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0"/>
        <w:gridCol w:w="7920"/>
      </w:tblGrid>
      <w:tr w:rsidR="00856C35" w:rsidTr="00E218A4">
        <w:tc>
          <w:tcPr>
            <w:tcW w:w="2160" w:type="dxa"/>
          </w:tcPr>
          <w:p w:rsidR="00856C35" w:rsidRDefault="002E6F0C" w:rsidP="00856C35">
            <w:r>
              <w:rPr>
                <w:noProof/>
              </w:rPr>
              <w:drawing>
                <wp:inline distT="0" distB="0" distL="0" distR="0">
                  <wp:extent cx="1328486" cy="1056473"/>
                  <wp:effectExtent l="19050" t="0" r="5014" b="0"/>
                  <wp:docPr id="1" name="Picture 1" descr="C:\Users\user-pc\Downloads\LeNNi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ownloads\LeNNi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2" cy="1060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E218A4" w:rsidRDefault="00E218A4" w:rsidP="00E218A4">
            <w:pPr>
              <w:pStyle w:val="CompanyName"/>
              <w:jc w:val="center"/>
            </w:pPr>
          </w:p>
          <w:p w:rsidR="00856C35" w:rsidRDefault="00E218A4" w:rsidP="00E218A4">
            <w:pPr>
              <w:pStyle w:val="CompanyName"/>
              <w:jc w:val="center"/>
            </w:pPr>
            <w:r>
              <w:t>NEW HIV VACCINE AND MICROBICIDE ADVOCACY SOCIETY (NHVMAS)</w:t>
            </w:r>
          </w:p>
        </w:tc>
      </w:tr>
    </w:tbl>
    <w:p w:rsidR="00467865" w:rsidRPr="00900264" w:rsidRDefault="0097131B" w:rsidP="0097131B">
      <w:pPr>
        <w:pStyle w:val="Heading1"/>
        <w:jc w:val="center"/>
      </w:pPr>
      <w:r>
        <w:t>LEAVING NO NIGEIRIAN BEHIND (</w:t>
      </w:r>
      <w:proofErr w:type="spellStart"/>
      <w:r>
        <w:t>LeNNiB</w:t>
      </w:r>
      <w:proofErr w:type="spellEnd"/>
      <w:r>
        <w:t>)</w:t>
      </w:r>
      <w:r w:rsidR="00900264" w:rsidRPr="00900264">
        <w:t xml:space="preserve"> CHAMPIONS MENTORSHIP APPLICATION </w:t>
      </w:r>
      <w:r w:rsidR="003C39A6">
        <w:t>FORM</w:t>
      </w:r>
    </w:p>
    <w:p w:rsidR="00856C35" w:rsidRDefault="00C56A9F" w:rsidP="00856C35">
      <w:pPr>
        <w:pStyle w:val="Heading2"/>
      </w:pPr>
      <w:r>
        <w:t xml:space="preserve">SECTION A: </w:t>
      </w:r>
      <w:r w:rsidR="00856C35"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id w:val="1111757501"/>
            <w:placeholder>
              <w:docPart w:val="443CD299F0A541C298ACD7628DAF1D55"/>
            </w:placeholder>
            <w:showingPlcHdr/>
          </w:sdtPr>
          <w:sdtContent>
            <w:tc>
              <w:tcPr>
                <w:tcW w:w="2940" w:type="dxa"/>
                <w:tcBorders>
                  <w:bottom w:val="single" w:sz="4" w:space="0" w:color="auto"/>
                </w:tcBorders>
                <w:vAlign w:val="bottom"/>
              </w:tcPr>
              <w:p w:rsidR="00A82BA3" w:rsidRPr="009C220D" w:rsidRDefault="00E218A4" w:rsidP="00E218A4">
                <w:pPr>
                  <w:pStyle w:val="FieldText"/>
                </w:pPr>
                <w:r w:rsidRPr="005F7FF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11757502"/>
            <w:placeholder>
              <w:docPart w:val="F6BD465CE70B4770874356D8D59ACD44"/>
            </w:placeholder>
            <w:showingPlcHdr/>
          </w:sdtPr>
          <w:sdtContent>
            <w:tc>
              <w:tcPr>
                <w:tcW w:w="2865" w:type="dxa"/>
                <w:tcBorders>
                  <w:bottom w:val="single" w:sz="4" w:space="0" w:color="auto"/>
                </w:tcBorders>
                <w:vAlign w:val="bottom"/>
              </w:tcPr>
              <w:p w:rsidR="00A82BA3" w:rsidRPr="009C220D" w:rsidRDefault="00E218A4" w:rsidP="00E218A4">
                <w:pPr>
                  <w:pStyle w:val="FieldText"/>
                </w:pPr>
                <w:r w:rsidRPr="00E218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sdt>
          <w:sdtPr>
            <w:id w:val="1111757503"/>
            <w:placeholder>
              <w:docPart w:val="B393F8E398B4489FB92E05DDD6F81EE5"/>
            </w:placeholder>
            <w:showingPlcHdr/>
            <w:date w:fullDate="2016-11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tcBorders>
                  <w:bottom w:val="single" w:sz="4" w:space="0" w:color="auto"/>
                </w:tcBorders>
                <w:vAlign w:val="bottom"/>
              </w:tcPr>
              <w:p w:rsidR="00A82BA3" w:rsidRPr="009C220D" w:rsidRDefault="00E218A4" w:rsidP="00E218A4">
                <w:pPr>
                  <w:pStyle w:val="FieldText"/>
                </w:pPr>
                <w:r w:rsidRPr="005F7FF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218A4" w:rsidRPr="005114CE" w:rsidTr="00856C35">
        <w:trPr>
          <w:gridAfter w:val="3"/>
          <w:wAfter w:w="3194" w:type="dxa"/>
        </w:trPr>
        <w:tc>
          <w:tcPr>
            <w:tcW w:w="1081" w:type="dxa"/>
            <w:vAlign w:val="bottom"/>
          </w:tcPr>
          <w:p w:rsidR="00E218A4" w:rsidRPr="00D6155E" w:rsidRDefault="00E218A4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E218A4" w:rsidRPr="00490804" w:rsidRDefault="00E218A4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E218A4" w:rsidRPr="00490804" w:rsidRDefault="00E218A4" w:rsidP="00490804">
            <w:pPr>
              <w:pStyle w:val="Heading3"/>
            </w:pPr>
            <w:r w:rsidRPr="00490804">
              <w:t>First</w:t>
            </w:r>
          </w:p>
        </w:tc>
      </w:tr>
    </w:tbl>
    <w:p w:rsidR="00856C35" w:rsidRDefault="00856C35"/>
    <w:tbl>
      <w:tblPr>
        <w:tblW w:w="501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4724"/>
        <w:gridCol w:w="2475"/>
        <w:gridCol w:w="1800"/>
        <w:gridCol w:w="20"/>
      </w:tblGrid>
      <w:tr w:rsidR="002E6F0C" w:rsidRPr="005114CE" w:rsidTr="002E6F0C">
        <w:trPr>
          <w:gridAfter w:val="1"/>
          <w:wAfter w:w="20" w:type="dxa"/>
          <w:trHeight w:val="288"/>
        </w:trPr>
        <w:tc>
          <w:tcPr>
            <w:tcW w:w="1081" w:type="dxa"/>
            <w:vAlign w:val="bottom"/>
          </w:tcPr>
          <w:p w:rsidR="002E6F0C" w:rsidRPr="005114CE" w:rsidRDefault="002E6F0C" w:rsidP="00490804">
            <w:r w:rsidRPr="005114CE">
              <w:t>Address:</w:t>
            </w:r>
          </w:p>
        </w:tc>
        <w:sdt>
          <w:sdtPr>
            <w:id w:val="1111757505"/>
            <w:placeholder>
              <w:docPart w:val="9BE8248A7D024F46BD88E1CDEE061619"/>
            </w:placeholder>
            <w:showingPlcHdr/>
          </w:sdtPr>
          <w:sdtContent>
            <w:tc>
              <w:tcPr>
                <w:tcW w:w="8999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2E6F0C" w:rsidRPr="009C220D" w:rsidRDefault="002E6F0C" w:rsidP="002E6F0C">
                <w:pPr>
                  <w:pStyle w:val="FieldText"/>
                </w:pPr>
                <w:r w:rsidRPr="005F7FF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6C35" w:rsidRPr="005114CE" w:rsidTr="002E6F0C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8999" w:type="dxa"/>
            <w:gridSpan w:val="3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</w:p>
        </w:tc>
      </w:tr>
      <w:tr w:rsidR="002E6F0C" w:rsidRPr="005114CE" w:rsidTr="00542D07">
        <w:trPr>
          <w:gridAfter w:val="2"/>
          <w:wAfter w:w="1820" w:type="dxa"/>
          <w:trHeight w:val="485"/>
        </w:trPr>
        <w:tc>
          <w:tcPr>
            <w:tcW w:w="5805" w:type="dxa"/>
            <w:gridSpan w:val="2"/>
            <w:tcBorders>
              <w:top w:val="single" w:sz="4" w:space="0" w:color="auto"/>
            </w:tcBorders>
            <w:vAlign w:val="bottom"/>
          </w:tcPr>
          <w:p w:rsidR="002E6F0C" w:rsidRPr="00490804" w:rsidRDefault="00542D07" w:rsidP="00542D07">
            <w:pPr>
              <w:pStyle w:val="Heading3"/>
            </w:pPr>
            <w:r>
              <w:t>State</w:t>
            </w:r>
            <w:r w:rsidR="002E6F0C">
              <w:t xml:space="preserve">: </w:t>
            </w:r>
            <w:sdt>
              <w:sdtPr>
                <w:alias w:val="State"/>
                <w:tag w:val="State"/>
                <w:id w:val="1111757568"/>
                <w:placeholder>
                  <w:docPart w:val="5233BA297C7E463DB3DC9C2FC37EFDB8"/>
                </w:placeholder>
                <w:showingPlcHdr/>
                <w:comboBox>
                  <w:listItem w:value="Choose an item."/>
                  <w:listItem w:displayText="Lagos" w:value="Lagos"/>
                </w:comboBox>
              </w:sdtPr>
              <w:sdtContent>
                <w:r w:rsidRPr="005F7FF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auto"/>
            </w:tcBorders>
            <w:vAlign w:val="bottom"/>
          </w:tcPr>
          <w:p w:rsidR="00542D07" w:rsidRDefault="00542D07" w:rsidP="00490804">
            <w:pPr>
              <w:pStyle w:val="Heading3"/>
            </w:pPr>
            <w:r>
              <w:t xml:space="preserve">Sex: </w:t>
            </w:r>
          </w:p>
          <w:p w:rsidR="002E6F0C" w:rsidRPr="00490804" w:rsidRDefault="00C46BA8" w:rsidP="00490804">
            <w:pPr>
              <w:pStyle w:val="Heading3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4pt;height:19.8pt" o:ole="">
                  <v:imagedata r:id="rId9" o:title=""/>
                </v:shape>
                <w:control r:id="rId10" w:name="OptionButton1" w:shapeid="_x0000_i1049"/>
              </w:object>
            </w:r>
            <w:r>
              <w:object w:dxaOrig="225" w:dyaOrig="225">
                <v:shape id="_x0000_i1051" type="#_x0000_t75" style="width:50.65pt;height:21.35pt" o:ole="">
                  <v:imagedata r:id="rId11" o:title=""/>
                </v:shape>
                <w:control r:id="rId12" w:name="OptionButton2" w:shapeid="_x0000_i1051"/>
              </w:objec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sdt>
          <w:sdtPr>
            <w:id w:val="1111757582"/>
            <w:placeholder>
              <w:docPart w:val="C3D328C0E50C4B7CAFD1BDC5818AD87F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bottom"/>
              </w:tcPr>
              <w:p w:rsidR="00841645" w:rsidRPr="009C220D" w:rsidRDefault="00542D07" w:rsidP="00856C35">
                <w:pPr>
                  <w:pStyle w:val="FieldText"/>
                </w:pPr>
                <w:r w:rsidRPr="005F7FF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542D07" w:rsidP="00D96D47">
            <w:pPr>
              <w:pStyle w:val="FieldText"/>
            </w:pPr>
            <w:r>
              <w:t>:</w:t>
            </w:r>
            <w:sdt>
              <w:sdtPr>
                <w:id w:val="1111761847"/>
                <w:placeholder>
                  <w:docPart w:val="580C8C149DF9436ABB8856A36F23C946"/>
                </w:placeholder>
                <w:showingPlcHdr/>
              </w:sdtPr>
              <w:sdtContent>
                <w:r w:rsidR="00D96D47" w:rsidRPr="00D96D4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56C35" w:rsidRDefault="00C46BA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in;margin-top:.1pt;width:216.6pt;height:0;z-index:251658240;mso-position-horizontal-relative:text;mso-position-vertical-relative:text" o:connectortype="straight"/>
        </w:pict>
      </w:r>
    </w:p>
    <w:tbl>
      <w:tblPr>
        <w:tblW w:w="2455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67"/>
        <w:gridCol w:w="3482"/>
      </w:tblGrid>
      <w:tr w:rsidR="00542D07" w:rsidRPr="005114CE" w:rsidTr="00E218A4">
        <w:trPr>
          <w:trHeight w:val="288"/>
        </w:trPr>
        <w:tc>
          <w:tcPr>
            <w:tcW w:w="1467" w:type="dxa"/>
            <w:vAlign w:val="bottom"/>
          </w:tcPr>
          <w:p w:rsidR="00542D07" w:rsidRPr="005114CE" w:rsidRDefault="00542D07" w:rsidP="00490804">
            <w:r w:rsidRPr="005114CE">
              <w:t>Date Available</w:t>
            </w:r>
            <w:r w:rsidR="00C56A9F">
              <w:t xml:space="preserve">   </w:t>
            </w:r>
            <w:r w:rsidRPr="005114CE">
              <w:t>:</w:t>
            </w:r>
          </w:p>
        </w:tc>
        <w:sdt>
          <w:sdtPr>
            <w:id w:val="1111761706"/>
            <w:lock w:val="sdtLocked"/>
            <w:placeholder>
              <w:docPart w:val="745A87B19F9544C5BAC411FE15BA15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83" w:type="dxa"/>
                <w:tcBorders>
                  <w:bottom w:val="single" w:sz="4" w:space="0" w:color="auto"/>
                </w:tcBorders>
                <w:vAlign w:val="bottom"/>
              </w:tcPr>
              <w:p w:rsidR="00542D07" w:rsidRPr="009C220D" w:rsidRDefault="00E218A4" w:rsidP="00440CD8">
                <w:pPr>
                  <w:pStyle w:val="FieldText"/>
                </w:pPr>
                <w:r w:rsidRPr="005F7FF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sdt>
          <w:sdtPr>
            <w:id w:val="1111757583"/>
            <w:placeholder>
              <w:docPart w:val="93931BEAB7934BD397250DBDD30446CF"/>
            </w:placeholder>
            <w:showingPlcHdr/>
            <w:comboBox>
              <w:listItem w:value="Choose an item."/>
              <w:listItem w:displayText="LeNNiB Intern" w:value="LeNNiB Intern"/>
              <w:listItem w:displayText="LeNNiB Volunteer" w:value="LeNNiB Volunteer"/>
            </w:comboBox>
          </w:sdtPr>
          <w:sdtContent>
            <w:tc>
              <w:tcPr>
                <w:tcW w:w="8277" w:type="dxa"/>
                <w:tcBorders>
                  <w:bottom w:val="single" w:sz="4" w:space="0" w:color="auto"/>
                </w:tcBorders>
                <w:vAlign w:val="bottom"/>
              </w:tcPr>
              <w:p w:rsidR="00DE7FB7" w:rsidRPr="009C220D" w:rsidRDefault="00C56A9F" w:rsidP="00083002">
                <w:pPr>
                  <w:pStyle w:val="FieldText"/>
                </w:pPr>
                <w:r w:rsidRPr="00C56A9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718"/>
        <w:gridCol w:w="900"/>
        <w:gridCol w:w="1260"/>
        <w:gridCol w:w="3510"/>
      </w:tblGrid>
      <w:tr w:rsidR="009C220D" w:rsidRPr="005114CE" w:rsidTr="00460546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Have </w:t>
            </w:r>
            <w:r w:rsidR="0097131B">
              <w:t>you ever worked with</w:t>
            </w:r>
            <w:r w:rsidR="00460546">
              <w:t xml:space="preserve"> NHVMAS</w:t>
            </w:r>
            <w:r w:rsidRPr="005114CE">
              <w:t>?</w:t>
            </w:r>
          </w:p>
        </w:tc>
        <w:tc>
          <w:tcPr>
            <w:tcW w:w="718" w:type="dxa"/>
            <w:vAlign w:val="bottom"/>
          </w:tcPr>
          <w:p w:rsidR="009C220D" w:rsidRPr="005114CE" w:rsidRDefault="00C46BA8" w:rsidP="00460546">
            <w:pPr>
              <w:pStyle w:val="Checkbox"/>
            </w:pPr>
            <w:r>
              <w:object w:dxaOrig="225" w:dyaOrig="225">
                <v:shape id="_x0000_i1053" type="#_x0000_t75" style="width:34pt;height:15.05pt" o:ole="">
                  <v:imagedata r:id="rId13" o:title=""/>
                </v:shape>
                <w:control r:id="rId14" w:name="OptionButton3" w:shapeid="_x0000_i1053"/>
              </w:object>
            </w:r>
          </w:p>
        </w:tc>
        <w:tc>
          <w:tcPr>
            <w:tcW w:w="900" w:type="dxa"/>
            <w:vAlign w:val="bottom"/>
          </w:tcPr>
          <w:p w:rsidR="009C220D" w:rsidRPr="005114CE" w:rsidRDefault="00C46BA8" w:rsidP="00D6155E">
            <w:pPr>
              <w:pStyle w:val="Checkbox"/>
            </w:pPr>
            <w:r>
              <w:object w:dxaOrig="225" w:dyaOrig="225">
                <v:shape id="_x0000_i1055" type="#_x0000_t75" style="width:27.7pt;height:13.45pt" o:ole="">
                  <v:imagedata r:id="rId15" o:title=""/>
                </v:shape>
                <w:control r:id="rId16" w:name="OptionButton4" w:shapeid="_x0000_i1055"/>
              </w:object>
            </w:r>
          </w:p>
        </w:tc>
        <w:tc>
          <w:tcPr>
            <w:tcW w:w="1260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sdt>
          <w:sdtPr>
            <w:id w:val="1111761846"/>
            <w:placeholder>
              <w:docPart w:val="D01FAE9685C8448EBC46C2011D980198"/>
            </w:placeholder>
            <w:showingPlcHdr/>
          </w:sdtPr>
          <w:sdtContent>
            <w:tc>
              <w:tcPr>
                <w:tcW w:w="3510" w:type="dxa"/>
                <w:tcBorders>
                  <w:bottom w:val="single" w:sz="4" w:space="0" w:color="auto"/>
                </w:tcBorders>
                <w:vAlign w:val="bottom"/>
              </w:tcPr>
              <w:p w:rsidR="009C220D" w:rsidRPr="009C220D" w:rsidRDefault="00603EF2" w:rsidP="00617C65">
                <w:pPr>
                  <w:pStyle w:val="FieldText"/>
                </w:pPr>
                <w:r w:rsidRPr="005F7FF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92A3C" w:rsidRDefault="00C92A3C"/>
    <w:p w:rsidR="00330050" w:rsidRDefault="00C56A9F" w:rsidP="00330050">
      <w:pPr>
        <w:pStyle w:val="Heading2"/>
      </w:pPr>
      <w:r>
        <w:t xml:space="preserve">SECTIONB: </w:t>
      </w:r>
      <w:r w:rsidR="00330050"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8280"/>
      </w:tblGrid>
      <w:tr w:rsidR="00182A11" w:rsidRPr="00613129" w:rsidTr="00182A11">
        <w:trPr>
          <w:trHeight w:val="432"/>
        </w:trPr>
        <w:tc>
          <w:tcPr>
            <w:tcW w:w="1800" w:type="dxa"/>
            <w:vAlign w:val="bottom"/>
          </w:tcPr>
          <w:p w:rsidR="00182A11" w:rsidRPr="005114CE" w:rsidRDefault="00182A11" w:rsidP="008743A5">
            <w:r>
              <w:t xml:space="preserve">1. </w:t>
            </w:r>
            <w:sdt>
              <w:sdtPr>
                <w:alias w:val="Education"/>
                <w:tag w:val="Education"/>
                <w:id w:val="1111757589"/>
                <w:placeholder>
                  <w:docPart w:val="88B5F3979AFE442D876A13B73D9E25C0"/>
                </w:placeholder>
                <w:showingPlcHdr/>
                <w:comboBox>
                  <w:listItem w:value="Choose an item."/>
                  <w:listItem w:displayText="Secondary" w:value="Secondary"/>
                  <w:listItem w:displayText="Tetiary" w:value="Tetiary"/>
                  <w:listItem w:displayText="Postgraduate" w:value="Postgraduate"/>
                </w:comboBox>
              </w:sdtPr>
              <w:sdtContent>
                <w:r w:rsidRPr="005F7FF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111757595"/>
            <w:placeholder>
              <w:docPart w:val="73FC6BF60F044ACF92DE0CDF0B24AD69"/>
            </w:placeholder>
            <w:showingPlcHdr/>
          </w:sdtPr>
          <w:sdtContent>
            <w:tc>
              <w:tcPr>
                <w:tcW w:w="8280" w:type="dxa"/>
                <w:tcBorders>
                  <w:bottom w:val="single" w:sz="4" w:space="0" w:color="auto"/>
                </w:tcBorders>
                <w:vAlign w:val="bottom"/>
              </w:tcPr>
              <w:p w:rsidR="00182A11" w:rsidRPr="005114CE" w:rsidRDefault="00182A11" w:rsidP="00617C65">
                <w:pPr>
                  <w:pStyle w:val="FieldText"/>
                </w:pPr>
                <w:r w:rsidRPr="005F7FF9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name</w:t>
                </w:r>
                <w:r w:rsidR="006A64DC">
                  <w:rPr>
                    <w:rStyle w:val="PlaceholderText"/>
                  </w:rPr>
                  <w:t xml:space="preserve"> of</w:t>
                </w:r>
                <w:r>
                  <w:rPr>
                    <w:rStyle w:val="PlaceholderText"/>
                  </w:rPr>
                  <w:t xml:space="preserve"> institution</w:t>
                </w:r>
              </w:p>
            </w:tc>
          </w:sdtContent>
        </w:sdt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906"/>
        <w:gridCol w:w="720"/>
        <w:gridCol w:w="1170"/>
        <w:gridCol w:w="2250"/>
      </w:tblGrid>
      <w:tr w:rsidR="00250014" w:rsidRPr="00613129" w:rsidTr="00632F8A">
        <w:trPr>
          <w:trHeight w:val="621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sdt>
          <w:sdtPr>
            <w:id w:val="1111761848"/>
            <w:placeholder>
              <w:docPart w:val="236F7FC049BD4D309CE91A57D154F440"/>
            </w:placeholder>
            <w:showingPlcHdr/>
            <w:dropDownList>
              <w:listItem w:value="Choose an item.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</w:dropDownList>
          </w:sdtPr>
          <w:sdtContent>
            <w:tc>
              <w:tcPr>
                <w:tcW w:w="962" w:type="dxa"/>
                <w:tcBorders>
                  <w:bottom w:val="single" w:sz="4" w:space="0" w:color="auto"/>
                </w:tcBorders>
                <w:vAlign w:val="bottom"/>
              </w:tcPr>
              <w:p w:rsidR="00250014" w:rsidRPr="005114CE" w:rsidRDefault="00603EF2" w:rsidP="00617C65">
                <w:pPr>
                  <w:pStyle w:val="FieldText"/>
                </w:pPr>
                <w:r w:rsidRPr="005F7FF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sdt>
          <w:sdtPr>
            <w:id w:val="1111761850"/>
            <w:placeholder>
              <w:docPart w:val="4FBE99B00C2A471DAE267FAF5C8C8D1B"/>
            </w:placeholder>
            <w:showingPlcHdr/>
            <w:dropDownList>
              <w:listItem w:value="Choose an item.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104" w:value="2104"/>
              <w:listItem w:displayText="2015" w:value="2015"/>
              <w:listItem w:displayText="2016" w:value="2016"/>
            </w:dropDownList>
          </w:sdtPr>
          <w:sdtContent>
            <w:tc>
              <w:tcPr>
                <w:tcW w:w="1006" w:type="dxa"/>
                <w:tcBorders>
                  <w:bottom w:val="single" w:sz="4" w:space="0" w:color="auto"/>
                </w:tcBorders>
                <w:vAlign w:val="bottom"/>
              </w:tcPr>
              <w:p w:rsidR="00250014" w:rsidRPr="005114CE" w:rsidRDefault="00D96D47" w:rsidP="00617C65">
                <w:pPr>
                  <w:pStyle w:val="FieldText"/>
                </w:pPr>
                <w:r w:rsidRPr="005F7FF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906" w:type="dxa"/>
            <w:vAlign w:val="bottom"/>
          </w:tcPr>
          <w:p w:rsidR="00250014" w:rsidRPr="005114CE" w:rsidRDefault="00C46BA8" w:rsidP="00617C65">
            <w:pPr>
              <w:pStyle w:val="Checkbox"/>
            </w:pPr>
            <w:r>
              <w:object w:dxaOrig="225" w:dyaOrig="225">
                <v:shape id="_x0000_i1057" type="#_x0000_t75" style="width:37.2pt;height:18.2pt" o:ole="">
                  <v:imagedata r:id="rId17" o:title=""/>
                </v:shape>
                <w:control r:id="rId18" w:name="OptionButton7" w:shapeid="_x0000_i1057"/>
              </w:object>
            </w:r>
          </w:p>
        </w:tc>
        <w:tc>
          <w:tcPr>
            <w:tcW w:w="720" w:type="dxa"/>
            <w:vAlign w:val="bottom"/>
          </w:tcPr>
          <w:p w:rsidR="00250014" w:rsidRPr="005114CE" w:rsidRDefault="00C46BA8" w:rsidP="00617C65">
            <w:pPr>
              <w:pStyle w:val="Checkbox"/>
            </w:pPr>
            <w:r>
              <w:object w:dxaOrig="225" w:dyaOrig="225">
                <v:shape id="_x0000_i1059" type="#_x0000_t75" style="width:31.65pt;height:18.2pt" o:ole="">
                  <v:imagedata r:id="rId19" o:title=""/>
                </v:shape>
                <w:control r:id="rId20" w:name="OptionButton8" w:shapeid="_x0000_i1059"/>
              </w:object>
            </w:r>
          </w:p>
        </w:tc>
        <w:tc>
          <w:tcPr>
            <w:tcW w:w="1170" w:type="dxa"/>
            <w:vAlign w:val="bottom"/>
          </w:tcPr>
          <w:p w:rsidR="00250014" w:rsidRPr="005114CE" w:rsidRDefault="006A64DC" w:rsidP="00490804">
            <w:pPr>
              <w:pStyle w:val="Heading4"/>
            </w:pPr>
            <w:r>
              <w:t>Certificate</w:t>
            </w:r>
            <w:r w:rsidR="00330050">
              <w:t>:</w:t>
            </w:r>
            <w:r w:rsidR="00250014" w:rsidRPr="005114CE">
              <w:t>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632F8A" w:rsidRDefault="00632F8A" w:rsidP="00617C65">
            <w:pPr>
              <w:pStyle w:val="FieldText"/>
            </w:pPr>
          </w:p>
          <w:sdt>
            <w:sdtPr>
              <w:id w:val="1111761857"/>
              <w:placeholder>
                <w:docPart w:val="8AD3B13F984547439EB6D375350D4B0C"/>
              </w:placeholder>
              <w:showingPlcHdr/>
            </w:sdtPr>
            <w:sdtContent>
              <w:p w:rsidR="00250014" w:rsidRPr="00632F8A" w:rsidRDefault="00D96D47" w:rsidP="00632F8A">
                <w:r w:rsidRPr="005F7FF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8280"/>
      </w:tblGrid>
      <w:tr w:rsidR="00182A11" w:rsidRPr="00613129" w:rsidTr="00182A11">
        <w:trPr>
          <w:trHeight w:val="288"/>
        </w:trPr>
        <w:tc>
          <w:tcPr>
            <w:tcW w:w="1800" w:type="dxa"/>
            <w:vAlign w:val="bottom"/>
          </w:tcPr>
          <w:p w:rsidR="00182A11" w:rsidRPr="005114CE" w:rsidRDefault="00182A11" w:rsidP="00182A11">
            <w:r>
              <w:t xml:space="preserve">2. </w:t>
            </w:r>
            <w:sdt>
              <w:sdtPr>
                <w:alias w:val="Education"/>
                <w:tag w:val="Education"/>
                <w:id w:val="1111757591"/>
                <w:placeholder>
                  <w:docPart w:val="7B3ACC7F4A734FE9804723CC8B866611"/>
                </w:placeholder>
                <w:showingPlcHdr/>
                <w:comboBox>
                  <w:listItem w:value="Choose an item."/>
                  <w:listItem w:displayText="Secondary" w:value="Secondary"/>
                  <w:listItem w:displayText="Tetiary" w:value="Tetiary"/>
                  <w:listItem w:displayText="Postgraduate" w:value="Postgraduate"/>
                </w:comboBox>
              </w:sdtPr>
              <w:sdtContent>
                <w:r w:rsidRPr="005F7FF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111757607"/>
            <w:placeholder>
              <w:docPart w:val="FC807C65F0DA401B852CD95316A9B56E"/>
            </w:placeholder>
            <w:showingPlcHdr/>
          </w:sdtPr>
          <w:sdtContent>
            <w:tc>
              <w:tcPr>
                <w:tcW w:w="8280" w:type="dxa"/>
                <w:tcBorders>
                  <w:bottom w:val="single" w:sz="4" w:space="0" w:color="auto"/>
                </w:tcBorders>
                <w:vAlign w:val="bottom"/>
              </w:tcPr>
              <w:p w:rsidR="00182A11" w:rsidRPr="005114CE" w:rsidRDefault="00182A11" w:rsidP="00617C65">
                <w:pPr>
                  <w:pStyle w:val="FieldText"/>
                </w:pPr>
                <w:r>
                  <w:rPr>
                    <w:rStyle w:val="PlaceholderText"/>
                  </w:rPr>
                  <w:t>Click here to enter name of Institution</w:t>
                </w:r>
                <w:r w:rsidRPr="005F7FF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906"/>
        <w:gridCol w:w="720"/>
        <w:gridCol w:w="900"/>
        <w:gridCol w:w="2520"/>
      </w:tblGrid>
      <w:tr w:rsidR="00250014" w:rsidRPr="00613129" w:rsidTr="00632F8A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sdt>
          <w:sdtPr>
            <w:rPr>
              <w:rStyle w:val="Style1"/>
            </w:rPr>
            <w:id w:val="1111761852"/>
            <w:placeholder>
              <w:docPart w:val="6A3B3BBA36294B80A8B498620D88DA6A"/>
            </w:placeholder>
            <w:showingPlcHdr/>
            <w:dropDownList>
              <w:listItem w:value="Choose an item.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104" w:value="2104"/>
              <w:listItem w:displayText="2015" w:value="2015"/>
              <w:listItem w:displayText="2016" w:value="2016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962" w:type="dxa"/>
                <w:tcBorders>
                  <w:bottom w:val="single" w:sz="4" w:space="0" w:color="auto"/>
                </w:tcBorders>
                <w:vAlign w:val="bottom"/>
              </w:tcPr>
              <w:p w:rsidR="00250014" w:rsidRPr="005114CE" w:rsidRDefault="00D96D47" w:rsidP="00617C65">
                <w:pPr>
                  <w:pStyle w:val="FieldText"/>
                </w:pPr>
                <w:r w:rsidRPr="005F7FF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sdt>
          <w:sdtPr>
            <w:id w:val="1111761853"/>
            <w:placeholder>
              <w:docPart w:val="81DC45BE7D5F437DA8A4EDC34926E40C"/>
            </w:placeholder>
            <w:showingPlcHdr/>
            <w:dropDownList>
              <w:listItem w:value="Choose an item.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104" w:value="2104"/>
              <w:listItem w:displayText="2015" w:value="2015"/>
              <w:listItem w:displayText="2016" w:value="2016"/>
            </w:dropDownList>
          </w:sdtPr>
          <w:sdtContent>
            <w:tc>
              <w:tcPr>
                <w:tcW w:w="1006" w:type="dxa"/>
                <w:tcBorders>
                  <w:bottom w:val="single" w:sz="4" w:space="0" w:color="auto"/>
                </w:tcBorders>
                <w:vAlign w:val="bottom"/>
              </w:tcPr>
              <w:p w:rsidR="00250014" w:rsidRPr="005114CE" w:rsidRDefault="00D96D47" w:rsidP="00617C65">
                <w:pPr>
                  <w:pStyle w:val="FieldText"/>
                </w:pPr>
                <w:r w:rsidRPr="005F7FF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906" w:type="dxa"/>
            <w:vAlign w:val="bottom"/>
          </w:tcPr>
          <w:p w:rsidR="00250014" w:rsidRPr="005114CE" w:rsidRDefault="00C46BA8" w:rsidP="00617C65">
            <w:pPr>
              <w:pStyle w:val="Checkbox"/>
            </w:pPr>
            <w:r>
              <w:object w:dxaOrig="225" w:dyaOrig="225">
                <v:shape id="_x0000_i1061" type="#_x0000_t75" style="width:34pt;height:18.2pt" o:ole="">
                  <v:imagedata r:id="rId21" o:title=""/>
                </v:shape>
                <w:control r:id="rId22" w:name="OptionButton9" w:shapeid="_x0000_i1061"/>
              </w:object>
            </w:r>
          </w:p>
        </w:tc>
        <w:tc>
          <w:tcPr>
            <w:tcW w:w="720" w:type="dxa"/>
            <w:vAlign w:val="bottom"/>
          </w:tcPr>
          <w:p w:rsidR="00250014" w:rsidRPr="005114CE" w:rsidRDefault="00C46BA8" w:rsidP="00617C65">
            <w:pPr>
              <w:pStyle w:val="Checkbox"/>
            </w:pPr>
            <w:r>
              <w:object w:dxaOrig="225" w:dyaOrig="225">
                <v:shape id="_x0000_i1063" type="#_x0000_t75" style="width:32.45pt;height:18.2pt" o:ole="">
                  <v:imagedata r:id="rId23" o:title=""/>
                </v:shape>
                <w:control r:id="rId24" w:name="OptionButton10" w:shapeid="_x0000_i1063"/>
              </w:object>
            </w:r>
          </w:p>
        </w:tc>
        <w:tc>
          <w:tcPr>
            <w:tcW w:w="900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50014" w:rsidRPr="005114CE" w:rsidRDefault="006A64DC" w:rsidP="00617C65">
            <w:pPr>
              <w:pStyle w:val="FieldText"/>
            </w:pPr>
            <w:r>
              <w:t>:</w:t>
            </w:r>
            <w:sdt>
              <w:sdtPr>
                <w:id w:val="1111761858"/>
                <w:placeholder>
                  <w:docPart w:val="08048B5D66EF4D2AB8FF1D51F485367D"/>
                </w:placeholder>
                <w:showingPlcHdr/>
              </w:sdtPr>
              <w:sdtContent>
                <w:r w:rsidR="00D96D47" w:rsidRPr="005F7F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8280"/>
      </w:tblGrid>
      <w:tr w:rsidR="006A64DC" w:rsidRPr="00613129" w:rsidTr="006A64DC">
        <w:trPr>
          <w:trHeight w:val="288"/>
        </w:trPr>
        <w:tc>
          <w:tcPr>
            <w:tcW w:w="1800" w:type="dxa"/>
            <w:vAlign w:val="bottom"/>
          </w:tcPr>
          <w:p w:rsidR="006A64DC" w:rsidRPr="005114CE" w:rsidRDefault="006A64DC" w:rsidP="00490804">
            <w:r>
              <w:t xml:space="preserve">3. </w:t>
            </w:r>
            <w:sdt>
              <w:sdtPr>
                <w:alias w:val="Education"/>
                <w:tag w:val="Education"/>
                <w:id w:val="1111757592"/>
                <w:placeholder>
                  <w:docPart w:val="5BBA956E3E6F4E1B95C15899A4923150"/>
                </w:placeholder>
                <w:showingPlcHdr/>
                <w:comboBox>
                  <w:listItem w:value="Choose an item."/>
                  <w:listItem w:displayText="Secondary" w:value="Secondary"/>
                  <w:listItem w:displayText="Tetiary" w:value="Tetiary"/>
                  <w:listItem w:displayText="Postgraduate" w:value="Postgraduate"/>
                  <w:listItem w:displayText="Others" w:value="Others"/>
                </w:comboBox>
              </w:sdtPr>
              <w:sdtContent>
                <w:r w:rsidRPr="005F7FF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111757672"/>
            <w:placeholder>
              <w:docPart w:val="E5F9BF2BD31A40FFA8571DF6F6A18CA3"/>
            </w:placeholder>
            <w:showingPlcHdr/>
          </w:sdtPr>
          <w:sdtContent>
            <w:tc>
              <w:tcPr>
                <w:tcW w:w="8280" w:type="dxa"/>
                <w:tcBorders>
                  <w:bottom w:val="single" w:sz="4" w:space="0" w:color="auto"/>
                </w:tcBorders>
                <w:vAlign w:val="bottom"/>
              </w:tcPr>
              <w:p w:rsidR="006A64DC" w:rsidRPr="005114CE" w:rsidRDefault="006A64DC" w:rsidP="00617C65">
                <w:pPr>
                  <w:pStyle w:val="FieldText"/>
                </w:pPr>
                <w:r>
                  <w:rPr>
                    <w:rStyle w:val="PlaceholderText"/>
                  </w:rPr>
                  <w:t>Click here to enter name of institution</w:t>
                </w:r>
                <w:r w:rsidRPr="005F7FF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958"/>
        <w:gridCol w:w="512"/>
        <w:gridCol w:w="1006"/>
        <w:gridCol w:w="1756"/>
        <w:gridCol w:w="916"/>
        <w:gridCol w:w="720"/>
        <w:gridCol w:w="900"/>
        <w:gridCol w:w="2520"/>
      </w:tblGrid>
      <w:tr w:rsidR="00250014" w:rsidRPr="00613129" w:rsidTr="00632F8A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sdt>
          <w:sdtPr>
            <w:id w:val="1111761854"/>
            <w:placeholder>
              <w:docPart w:val="E2726716BE1C4F4A9247F63395F70B7D"/>
            </w:placeholder>
            <w:showingPlcHdr/>
            <w:dropDownList>
              <w:listItem w:value="Choose an item.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104" w:value="2104"/>
              <w:listItem w:displayText="2015" w:value="2015"/>
              <w:listItem w:displayText="2016" w:value="2016"/>
            </w:dropDownList>
          </w:sdtPr>
          <w:sdtContent>
            <w:tc>
              <w:tcPr>
                <w:tcW w:w="958" w:type="dxa"/>
                <w:vAlign w:val="bottom"/>
              </w:tcPr>
              <w:p w:rsidR="00250014" w:rsidRPr="005114CE" w:rsidRDefault="00D96D47" w:rsidP="00617C65">
                <w:pPr>
                  <w:pStyle w:val="FieldText"/>
                </w:pPr>
                <w:r w:rsidRPr="005F7FF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sdt>
          <w:sdtPr>
            <w:id w:val="1111761855"/>
            <w:placeholder>
              <w:docPart w:val="0F53E5A85B484974BD37576E08C49B32"/>
            </w:placeholder>
            <w:showingPlcHdr/>
            <w:dropDownList>
              <w:listItem w:value="Choose an item."/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104" w:value="2104"/>
              <w:listItem w:displayText="2015" w:value="2015"/>
              <w:listItem w:displayText="2016" w:value="2016"/>
            </w:dropDownList>
          </w:sdtPr>
          <w:sdtContent>
            <w:tc>
              <w:tcPr>
                <w:tcW w:w="1006" w:type="dxa"/>
                <w:vAlign w:val="bottom"/>
              </w:tcPr>
              <w:p w:rsidR="00250014" w:rsidRPr="005114CE" w:rsidRDefault="00D96D47" w:rsidP="00617C65">
                <w:pPr>
                  <w:pStyle w:val="FieldText"/>
                </w:pPr>
                <w:r w:rsidRPr="005F7FF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916" w:type="dxa"/>
            <w:vAlign w:val="bottom"/>
          </w:tcPr>
          <w:p w:rsidR="00250014" w:rsidRPr="005114CE" w:rsidRDefault="00C46BA8" w:rsidP="00617C65">
            <w:pPr>
              <w:pStyle w:val="Checkbox"/>
            </w:pPr>
            <w:r>
              <w:object w:dxaOrig="225" w:dyaOrig="225">
                <v:shape id="_x0000_i1065" type="#_x0000_t75" style="width:30.85pt;height:18.2pt" o:ole="">
                  <v:imagedata r:id="rId25" o:title=""/>
                </v:shape>
                <w:control r:id="rId26" w:name="OptionButton11" w:shapeid="_x0000_i1065"/>
              </w:object>
            </w:r>
          </w:p>
        </w:tc>
        <w:tc>
          <w:tcPr>
            <w:tcW w:w="720" w:type="dxa"/>
            <w:vAlign w:val="bottom"/>
          </w:tcPr>
          <w:p w:rsidR="00250014" w:rsidRPr="005114CE" w:rsidRDefault="00C46BA8" w:rsidP="00617C65">
            <w:pPr>
              <w:pStyle w:val="Checkbox"/>
            </w:pPr>
            <w:r>
              <w:object w:dxaOrig="225" w:dyaOrig="225">
                <v:shape id="_x0000_i1067" type="#_x0000_t75" style="width:34pt;height:18.2pt" o:ole="">
                  <v:imagedata r:id="rId27" o:title=""/>
                </v:shape>
                <w:control r:id="rId28" w:name="OptionButton12" w:shapeid="_x0000_i1067"/>
              </w:object>
            </w:r>
          </w:p>
        </w:tc>
        <w:tc>
          <w:tcPr>
            <w:tcW w:w="900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520" w:type="dxa"/>
            <w:vAlign w:val="bottom"/>
          </w:tcPr>
          <w:p w:rsidR="00250014" w:rsidRPr="005114CE" w:rsidRDefault="00D96D47" w:rsidP="00617C65">
            <w:pPr>
              <w:pStyle w:val="FieldText"/>
            </w:pPr>
            <w:r>
              <w:t xml:space="preserve"> </w:t>
            </w:r>
            <w:sdt>
              <w:sdtPr>
                <w:id w:val="1111761856"/>
                <w:placeholder>
                  <w:docPart w:val="6C6C5D53DDA446EFBCE92886BFAEBF67"/>
                </w:placeholder>
                <w:showingPlcHdr/>
              </w:sdtPr>
              <w:sdtContent>
                <w:r w:rsidRPr="005F7F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0F3F35" w:rsidRDefault="00C46BA8" w:rsidP="000F3F35">
      <w:pPr>
        <w:pStyle w:val="Heading2"/>
      </w:pPr>
      <w:r>
        <w:rPr>
          <w:noProof/>
        </w:rPr>
        <w:pict>
          <v:shape id="_x0000_s1030" type="#_x0000_t32" style="position:absolute;left:0;text-align:left;margin-left:378.65pt;margin-top:.45pt;width:125.55pt;height:0;z-index:251660288;mso-position-horizontal-relative:text;mso-position-vertical-relative:text" o:connectortype="straight"/>
        </w:pict>
      </w:r>
      <w:r w:rsidR="00C56A9F">
        <w:t xml:space="preserve">SECTION C: </w:t>
      </w:r>
      <w:r w:rsidR="000F3F35">
        <w:t>Essay Questions</w:t>
      </w:r>
    </w:p>
    <w:p w:rsidR="00547EA8" w:rsidRPr="00547EA8" w:rsidRDefault="00547EA8" w:rsidP="00547EA8">
      <w:pPr>
        <w:spacing w:before="240"/>
        <w:rPr>
          <w:b/>
        </w:rPr>
      </w:pPr>
      <w:r w:rsidRPr="00547EA8">
        <w:rPr>
          <w:b/>
        </w:rPr>
        <w:t xml:space="preserve">1. </w:t>
      </w:r>
      <w:r w:rsidR="000F3F35" w:rsidRPr="00547EA8">
        <w:rPr>
          <w:b/>
        </w:rPr>
        <w:t xml:space="preserve">Please give a brief </w:t>
      </w:r>
      <w:r w:rsidRPr="00547EA8">
        <w:rPr>
          <w:b/>
        </w:rPr>
        <w:t>description of your area of interest and why you hope to be a LeNNiB Champion. (150 words)</w:t>
      </w:r>
    </w:p>
    <w:sdt>
      <w:sdtPr>
        <w:id w:val="1111757693"/>
        <w:placeholder>
          <w:docPart w:val="18B5C5E8951F44029A3118C23A825DC5"/>
        </w:placeholder>
        <w:showingPlcHdr/>
        <w:text w:multiLine="1"/>
      </w:sdtPr>
      <w:sdtContent>
        <w:p w:rsidR="00547EA8" w:rsidRDefault="00547EA8" w:rsidP="00547EA8">
          <w:pPr>
            <w:tabs>
              <w:tab w:val="left" w:pos="3474"/>
            </w:tabs>
            <w:spacing w:before="240"/>
          </w:pPr>
          <w:r w:rsidRPr="005F7FF9">
            <w:rPr>
              <w:rStyle w:val="PlaceholderText"/>
            </w:rPr>
            <w:t>Click here to enter text.</w:t>
          </w:r>
          <w:r>
            <w:tab/>
          </w:r>
        </w:p>
      </w:sdtContent>
    </w:sdt>
    <w:p w:rsidR="00547EA8" w:rsidRDefault="00547EA8" w:rsidP="00547EA8">
      <w:pPr>
        <w:tabs>
          <w:tab w:val="left" w:pos="3474"/>
        </w:tabs>
        <w:spacing w:before="240"/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</w:pPr>
      <w:r w:rsidRPr="00547EA8">
        <w:rPr>
          <w:b/>
        </w:rPr>
        <w:t xml:space="preserve">2. </w:t>
      </w:r>
      <w:r w:rsidRPr="00547EA8"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What role do you want to play</w:t>
      </w:r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 in your community/country in 5</w:t>
      </w:r>
      <w:r w:rsidRPr="00547EA8"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 xml:space="preserve"> years? What are you currently doing to achieve this? (100 words)</w:t>
      </w:r>
    </w:p>
    <w:sdt>
      <w:sdtPr>
        <w:id w:val="1111757697"/>
        <w:placeholder>
          <w:docPart w:val="4FA07580CD274D0E84662327998ADB51"/>
        </w:placeholder>
        <w:showingPlcHdr/>
        <w:text w:multiLine="1"/>
      </w:sdtPr>
      <w:sdtContent>
        <w:p w:rsidR="00547EA8" w:rsidRDefault="00547EA8" w:rsidP="00137AFB">
          <w:pPr>
            <w:tabs>
              <w:tab w:val="left" w:pos="3474"/>
            </w:tabs>
            <w:spacing w:before="240"/>
          </w:pPr>
          <w:r w:rsidRPr="005F7FF9">
            <w:rPr>
              <w:rStyle w:val="PlaceholderText"/>
            </w:rPr>
            <w:t>Click here to enter text.</w:t>
          </w:r>
          <w:r>
            <w:tab/>
          </w:r>
        </w:p>
      </w:sdtContent>
    </w:sdt>
    <w:p w:rsidR="00547EA8" w:rsidRDefault="00547EA8" w:rsidP="00547EA8">
      <w:pPr>
        <w:tabs>
          <w:tab w:val="left" w:pos="3474"/>
        </w:tabs>
        <w:spacing w:before="240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>
        <w:t xml:space="preserve">3. </w:t>
      </w: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Describe how</w:t>
      </w:r>
      <w:r w:rsidR="0097131B"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 xml:space="preserve"> your participation in the LeNNi</w:t>
      </w: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 xml:space="preserve">B </w:t>
      </w:r>
      <w:r w:rsidR="000032EC"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 xml:space="preserve">Champions </w:t>
      </w: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Mentorship programme will influence your activities in your community. (100 words).</w:t>
      </w:r>
    </w:p>
    <w:p w:rsidR="00085255" w:rsidRDefault="00085255" w:rsidP="00547EA8">
      <w:pPr>
        <w:tabs>
          <w:tab w:val="left" w:pos="3474"/>
        </w:tabs>
        <w:spacing w:before="240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 xml:space="preserve">    </w:t>
      </w:r>
      <w:sdt>
        <w:sdtPr>
          <w:rPr>
            <w:rFonts w:ascii="Helvetica" w:hAnsi="Helvetica" w:cs="Helvetica"/>
            <w:b/>
            <w:bCs/>
            <w:color w:val="333333"/>
            <w:sz w:val="17"/>
            <w:szCs w:val="17"/>
            <w:shd w:val="clear" w:color="auto" w:fill="FFFFFF"/>
          </w:rPr>
          <w:id w:val="1111761917"/>
          <w:placeholder>
            <w:docPart w:val="5966DBF76CC6425CB128AD176398BBF9"/>
          </w:placeholder>
          <w:showingPlcHdr/>
        </w:sdtPr>
        <w:sdtContent>
          <w:r w:rsidRPr="005F7FF9">
            <w:rPr>
              <w:rStyle w:val="PlaceholderText"/>
            </w:rPr>
            <w:t>Click here to enter text.</w:t>
          </w:r>
        </w:sdtContent>
      </w:sdt>
    </w:p>
    <w:p w:rsidR="00085255" w:rsidRDefault="00085255" w:rsidP="00085255">
      <w:pPr>
        <w:tabs>
          <w:tab w:val="left" w:pos="3221"/>
        </w:tabs>
      </w:pP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 xml:space="preserve">4.  </w:t>
      </w:r>
      <w:r>
        <w:t>How do you hope to integrate the Objective of the LeNNiB Championship campaign in your work upon return to your organization? (For LeNNiB Intern applicants only) (200 words)</w:t>
      </w:r>
      <w:r w:rsidR="0042492A">
        <w:t>.</w:t>
      </w:r>
    </w:p>
    <w:p w:rsidR="00085255" w:rsidRDefault="00085255" w:rsidP="00547EA8">
      <w:pPr>
        <w:tabs>
          <w:tab w:val="left" w:pos="3474"/>
        </w:tabs>
        <w:spacing w:before="240"/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 xml:space="preserve">  </w:t>
      </w:r>
      <w:sdt>
        <w:sdtPr>
          <w:rPr>
            <w:rFonts w:ascii="Helvetica" w:hAnsi="Helvetica" w:cs="Helvetica"/>
            <w:b/>
            <w:bCs/>
            <w:color w:val="333333"/>
            <w:sz w:val="17"/>
            <w:szCs w:val="17"/>
            <w:shd w:val="clear" w:color="auto" w:fill="FFFFFF"/>
          </w:rPr>
          <w:id w:val="1111761916"/>
          <w:placeholder>
            <w:docPart w:val="66CADF9123804D3FA425161C6F1E7B7C"/>
          </w:placeholder>
          <w:showingPlcHdr/>
        </w:sdtPr>
        <w:sdtContent>
          <w:r w:rsidRPr="005F7FF9">
            <w:rPr>
              <w:rStyle w:val="PlaceholderText"/>
            </w:rPr>
            <w:t>Click here to enter text.</w:t>
          </w:r>
        </w:sdtContent>
      </w:sdt>
    </w:p>
    <w:p w:rsidR="00900264" w:rsidRDefault="00900264" w:rsidP="00900264">
      <w:pPr>
        <w:tabs>
          <w:tab w:val="left" w:pos="3259"/>
          <w:tab w:val="left" w:pos="3853"/>
        </w:tabs>
        <w:spacing w:before="240"/>
      </w:pPr>
      <w:r>
        <w:tab/>
      </w:r>
    </w:p>
    <w:p w:rsidR="00547EA8" w:rsidRDefault="00900264" w:rsidP="00900264">
      <w:pPr>
        <w:tabs>
          <w:tab w:val="left" w:pos="3259"/>
          <w:tab w:val="left" w:pos="3853"/>
        </w:tabs>
        <w:spacing w:before="240"/>
      </w:pPr>
      <w:r>
        <w:tab/>
      </w:r>
    </w:p>
    <w:p w:rsidR="00C56A9F" w:rsidRDefault="00C56A9F" w:rsidP="00C56A9F">
      <w:pPr>
        <w:pStyle w:val="Heading2"/>
        <w:tabs>
          <w:tab w:val="center" w:pos="5040"/>
        </w:tabs>
        <w:jc w:val="left"/>
      </w:pPr>
      <w:r>
        <w:t xml:space="preserve">SECTION D: </w:t>
      </w:r>
      <w:r w:rsidRPr="00C56A9F">
        <w:t>FOR</w:t>
      </w:r>
      <w:r w:rsidR="0097131B">
        <w:t xml:space="preserve"> Leaving no Nigerian Behind (</w:t>
      </w:r>
      <w:r w:rsidRPr="00C56A9F">
        <w:t>LeNNiB</w:t>
      </w:r>
      <w:r w:rsidR="0097131B">
        <w:t>)</w:t>
      </w:r>
      <w:r w:rsidRPr="00C56A9F">
        <w:t xml:space="preserve"> Interns Only.</w:t>
      </w:r>
    </w:p>
    <w:p w:rsidR="0097131B" w:rsidRDefault="0097131B" w:rsidP="00900264">
      <w:pPr>
        <w:rPr>
          <w:b/>
          <w:i/>
        </w:rPr>
      </w:pPr>
    </w:p>
    <w:p w:rsidR="00900264" w:rsidRPr="0097131B" w:rsidRDefault="00900264" w:rsidP="00900264">
      <w:pPr>
        <w:rPr>
          <w:b/>
          <w:i/>
        </w:rPr>
      </w:pPr>
      <w:r w:rsidRPr="0097131B">
        <w:rPr>
          <w:b/>
          <w:i/>
        </w:rPr>
        <w:t>Kindly note that for LeNNiB Interns</w:t>
      </w:r>
      <w:r w:rsidR="0097131B" w:rsidRPr="0097131B">
        <w:rPr>
          <w:b/>
          <w:i/>
        </w:rPr>
        <w:t xml:space="preserve"> applicants, </w:t>
      </w:r>
      <w:r w:rsidRPr="0097131B">
        <w:rPr>
          <w:b/>
          <w:i/>
        </w:rPr>
        <w:t xml:space="preserve"> a recommendation letter from your current employer must be submitted as an attachment </w:t>
      </w:r>
      <w:r w:rsidR="0097131B" w:rsidRPr="0097131B">
        <w:rPr>
          <w:b/>
          <w:i/>
        </w:rPr>
        <w:t>along with this</w:t>
      </w:r>
      <w:r w:rsidRPr="0097131B">
        <w:rPr>
          <w:b/>
          <w:i/>
        </w:rPr>
        <w:t xml:space="preserve"> application form.  </w:t>
      </w:r>
    </w:p>
    <w:p w:rsidR="00900264" w:rsidRPr="00C56A9F" w:rsidRDefault="00900264" w:rsidP="00C56A9F">
      <w:pPr>
        <w:pStyle w:val="Heading2"/>
        <w:shd w:val="clear" w:color="auto" w:fill="auto"/>
        <w:tabs>
          <w:tab w:val="center" w:pos="5040"/>
        </w:tabs>
        <w:jc w:val="left"/>
        <w:rPr>
          <w:color w:val="000000" w:themeColor="text1"/>
        </w:rPr>
      </w:pPr>
      <w:r w:rsidRPr="00C56A9F">
        <w:rPr>
          <w:color w:val="000000" w:themeColor="text1"/>
        </w:rPr>
        <w:t>Affiliate Organization</w:t>
      </w:r>
    </w:p>
    <w:p w:rsidR="00900264" w:rsidRDefault="00900264" w:rsidP="00900264">
      <w:pPr>
        <w:pStyle w:val="Heading2"/>
        <w:shd w:val="clear" w:color="auto" w:fill="auto"/>
        <w:tabs>
          <w:tab w:val="center" w:pos="5040"/>
          <w:tab w:val="left" w:pos="6303"/>
          <w:tab w:val="left" w:pos="6480"/>
        </w:tabs>
        <w:jc w:val="left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1. </w:t>
      </w:r>
      <w:r w:rsidRPr="000032EC">
        <w:rPr>
          <w:rFonts w:asciiTheme="minorHAnsi" w:hAnsiTheme="minorHAnsi" w:cstheme="minorHAnsi"/>
          <w:color w:val="000000" w:themeColor="text1"/>
        </w:rPr>
        <w:t>Name of Organization:</w:t>
      </w:r>
      <w:r w:rsidR="00D96D47">
        <w:rPr>
          <w:rFonts w:asciiTheme="minorHAnsi" w:hAnsiTheme="minorHAnsi" w:cstheme="minorHAnsi"/>
          <w:color w:val="000000" w:themeColor="text1"/>
        </w:rPr>
        <w:t xml:space="preserve">  </w:t>
      </w:r>
      <w:sdt>
        <w:sdtPr>
          <w:rPr>
            <w:rFonts w:asciiTheme="minorHAnsi" w:hAnsiTheme="minorHAnsi" w:cstheme="minorHAnsi"/>
            <w:color w:val="000000" w:themeColor="text1"/>
          </w:rPr>
          <w:id w:val="1111761898"/>
          <w:placeholder>
            <w:docPart w:val="DF7D92D389FC44398125594BDCF7CA51"/>
          </w:placeholder>
          <w:showingPlcHdr/>
        </w:sdtPr>
        <w:sdtContent>
          <w:r w:rsidR="00C56A9F" w:rsidRPr="005F7FF9">
            <w:rPr>
              <w:rStyle w:val="PlaceholderText"/>
            </w:rPr>
            <w:t>Click here to enter text.</w:t>
          </w:r>
        </w:sdtContent>
      </w:sdt>
      <w:r>
        <w:rPr>
          <w:rFonts w:asciiTheme="minorHAnsi" w:hAnsiTheme="minorHAnsi" w:cstheme="minorHAnsi"/>
          <w:b w:val="0"/>
          <w:color w:val="000000" w:themeColor="text1"/>
        </w:rPr>
        <w:tab/>
      </w:r>
    </w:p>
    <w:p w:rsidR="00900264" w:rsidRDefault="00C46BA8" w:rsidP="00900264">
      <w:pPr>
        <w:pStyle w:val="Heading2"/>
        <w:shd w:val="clear" w:color="auto" w:fill="auto"/>
        <w:tabs>
          <w:tab w:val="center" w:pos="5040"/>
          <w:tab w:val="left" w:pos="6303"/>
          <w:tab w:val="left" w:pos="6480"/>
        </w:tabs>
        <w:jc w:val="left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noProof/>
          <w:color w:val="000000" w:themeColor="text1"/>
        </w:rPr>
        <w:pict>
          <v:shape id="_x0000_s1037" type="#_x0000_t32" style="position:absolute;margin-left:131.05pt;margin-top:1pt;width:372pt;height:0;z-index:251668480" o:connectortype="straight"/>
        </w:pict>
      </w:r>
      <w:r w:rsidR="00900264">
        <w:rPr>
          <w:rFonts w:asciiTheme="minorHAnsi" w:hAnsiTheme="minorHAnsi" w:cstheme="minorHAnsi"/>
          <w:b w:val="0"/>
          <w:color w:val="000000" w:themeColor="text1"/>
        </w:rPr>
        <w:t>2.</w:t>
      </w:r>
      <w:r w:rsidR="00900264" w:rsidRPr="00137AFB">
        <w:rPr>
          <w:rFonts w:asciiTheme="minorHAnsi" w:hAnsiTheme="minorHAnsi" w:cstheme="minorHAnsi"/>
          <w:color w:val="000000" w:themeColor="text1"/>
        </w:rPr>
        <w:t xml:space="preserve"> Address</w:t>
      </w:r>
      <w:r w:rsidR="00900264">
        <w:rPr>
          <w:rFonts w:asciiTheme="minorHAnsi" w:hAnsiTheme="minorHAnsi" w:cstheme="minorHAnsi"/>
          <w:b w:val="0"/>
          <w:color w:val="000000" w:themeColor="text1"/>
        </w:rPr>
        <w:t xml:space="preserve">: </w:t>
      </w:r>
      <w:r w:rsidR="00D96D47">
        <w:rPr>
          <w:rFonts w:asciiTheme="minorHAnsi" w:hAnsiTheme="minorHAnsi" w:cstheme="minorHAnsi"/>
          <w:b w:val="0"/>
          <w:color w:val="000000" w:themeColor="text1"/>
        </w:rPr>
        <w:t xml:space="preserve">  </w:t>
      </w:r>
      <w:sdt>
        <w:sdtPr>
          <w:rPr>
            <w:rFonts w:asciiTheme="minorHAnsi" w:hAnsiTheme="minorHAnsi" w:cstheme="minorHAnsi"/>
            <w:color w:val="000000" w:themeColor="text1"/>
          </w:rPr>
          <w:id w:val="1111761904"/>
          <w:placeholder>
            <w:docPart w:val="BBAFDC2EBF7547C188A12F5B0FBCDFEE"/>
          </w:placeholder>
          <w:showingPlcHdr/>
        </w:sdtPr>
        <w:sdtContent>
          <w:r w:rsidR="00C56A9F" w:rsidRPr="005F7FF9">
            <w:rPr>
              <w:rStyle w:val="PlaceholderText"/>
            </w:rPr>
            <w:t>Click here to enter text.</w:t>
          </w:r>
        </w:sdtContent>
      </w:sdt>
      <w:r w:rsidR="00900264">
        <w:rPr>
          <w:rFonts w:asciiTheme="minorHAnsi" w:hAnsiTheme="minorHAnsi" w:cstheme="minorHAnsi"/>
          <w:b w:val="0"/>
          <w:color w:val="000000" w:themeColor="text1"/>
        </w:rPr>
        <w:tab/>
      </w:r>
    </w:p>
    <w:p w:rsidR="00900264" w:rsidRPr="000032EC" w:rsidRDefault="00C46BA8" w:rsidP="00900264">
      <w:pPr>
        <w:tabs>
          <w:tab w:val="left" w:pos="3019"/>
        </w:tabs>
        <w:rPr>
          <w:rFonts w:cstheme="minorHAnsi"/>
          <w:b/>
          <w:color w:val="000000" w:themeColor="text1"/>
        </w:rPr>
      </w:pPr>
      <w:r>
        <w:rPr>
          <w:rFonts w:cstheme="minorHAnsi"/>
          <w:b/>
          <w:noProof/>
          <w:color w:val="000000" w:themeColor="text1"/>
        </w:rPr>
        <w:pict>
          <v:shape id="_x0000_s1038" type="#_x0000_t32" style="position:absolute;margin-left:57.15pt;margin-top:.45pt;width:445.9pt;height:0;z-index:251669504" o:connectortype="straight"/>
        </w:pict>
      </w:r>
      <w:r w:rsidR="00900264">
        <w:rPr>
          <w:rFonts w:cstheme="minorHAnsi"/>
          <w:b/>
          <w:color w:val="000000" w:themeColor="text1"/>
        </w:rPr>
        <w:tab/>
      </w:r>
    </w:p>
    <w:p w:rsidR="00900264" w:rsidRDefault="00900264" w:rsidP="00900264">
      <w:r>
        <w:t xml:space="preserve">2. </w:t>
      </w:r>
      <w:r w:rsidRPr="000032EC">
        <w:rPr>
          <w:b/>
        </w:rPr>
        <w:t>Objective/focus of Organization:</w:t>
      </w:r>
    </w:p>
    <w:p w:rsidR="00900264" w:rsidRDefault="00C46BA8" w:rsidP="00900264">
      <w:pPr>
        <w:tabs>
          <w:tab w:val="left" w:pos="3651"/>
        </w:tabs>
      </w:pPr>
      <w:sdt>
        <w:sdtPr>
          <w:id w:val="1111757706"/>
          <w:placeholder>
            <w:docPart w:val="C53A3978CDB34FC0A66A682351FE807F"/>
          </w:placeholder>
          <w:showingPlcHdr/>
        </w:sdtPr>
        <w:sdtContent>
          <w:r w:rsidR="00900264" w:rsidRPr="005F7FF9">
            <w:rPr>
              <w:rStyle w:val="PlaceholderText"/>
            </w:rPr>
            <w:t>Click here to enter text.</w:t>
          </w:r>
        </w:sdtContent>
      </w:sdt>
      <w:r w:rsidR="00900264">
        <w:tab/>
      </w:r>
    </w:p>
    <w:p w:rsidR="00900264" w:rsidRDefault="00900264" w:rsidP="00900264">
      <w:pPr>
        <w:tabs>
          <w:tab w:val="left" w:pos="3651"/>
        </w:tabs>
      </w:pPr>
    </w:p>
    <w:p w:rsidR="00900264" w:rsidRDefault="00900264" w:rsidP="00900264">
      <w:pPr>
        <w:tabs>
          <w:tab w:val="left" w:pos="3651"/>
        </w:tabs>
      </w:pPr>
      <w:r>
        <w:t xml:space="preserve">3. Job Title: </w:t>
      </w:r>
      <w:r w:rsidR="00D96D47">
        <w:t xml:space="preserve">   </w:t>
      </w:r>
      <w:sdt>
        <w:sdtPr>
          <w:id w:val="1111761863"/>
          <w:placeholder>
            <w:docPart w:val="B748EB84347646F3A5E97719E4C8FF50"/>
          </w:placeholder>
          <w:showingPlcHdr/>
        </w:sdtPr>
        <w:sdtContent>
          <w:r w:rsidR="00C56A9F" w:rsidRPr="00C56A9F">
            <w:rPr>
              <w:rStyle w:val="PlaceholderText"/>
            </w:rPr>
            <w:t>Click here to enter text.</w:t>
          </w:r>
        </w:sdtContent>
      </w:sdt>
    </w:p>
    <w:p w:rsidR="00900264" w:rsidRDefault="00C46BA8" w:rsidP="00900264">
      <w:r>
        <w:rPr>
          <w:noProof/>
        </w:rPr>
        <w:pict>
          <v:shape id="_x0000_s1036" type="#_x0000_t32" style="position:absolute;margin-left:53.35pt;margin-top:1.7pt;width:214.75pt;height:.05pt;z-index:251667456" o:connectortype="straight"/>
        </w:pict>
      </w:r>
      <w:r w:rsidR="00900264">
        <w:t xml:space="preserve"> </w:t>
      </w:r>
    </w:p>
    <w:p w:rsidR="00900264" w:rsidRDefault="00900264" w:rsidP="00900264">
      <w:r>
        <w:t>4.</w:t>
      </w:r>
      <w:r w:rsidR="0097131B">
        <w:t xml:space="preserve"> </w:t>
      </w:r>
      <w:r>
        <w:t>Job Description:</w:t>
      </w:r>
    </w:p>
    <w:p w:rsidR="00900264" w:rsidRDefault="00C46BA8" w:rsidP="00900264">
      <w:pPr>
        <w:tabs>
          <w:tab w:val="left" w:pos="3221"/>
        </w:tabs>
      </w:pPr>
      <w:sdt>
        <w:sdtPr>
          <w:id w:val="1111757707"/>
          <w:placeholder>
            <w:docPart w:val="E6A02EC5789248108B4F83134B29425D"/>
          </w:placeholder>
          <w:showingPlcHdr/>
        </w:sdtPr>
        <w:sdtContent>
          <w:r w:rsidR="00C56A9F" w:rsidRPr="00C56A9F">
            <w:rPr>
              <w:rStyle w:val="PlaceholderText"/>
            </w:rPr>
            <w:t>Click here to enter text.</w:t>
          </w:r>
        </w:sdtContent>
      </w:sdt>
      <w:r w:rsidR="00900264">
        <w:tab/>
      </w:r>
    </w:p>
    <w:p w:rsidR="00900264" w:rsidRDefault="00900264" w:rsidP="00900264">
      <w:pPr>
        <w:tabs>
          <w:tab w:val="left" w:pos="3221"/>
        </w:tabs>
      </w:pPr>
    </w:p>
    <w:p w:rsidR="00900264" w:rsidRDefault="00085255" w:rsidP="00900264">
      <w:pPr>
        <w:tabs>
          <w:tab w:val="left" w:pos="3221"/>
        </w:tabs>
      </w:pPr>
      <w:r>
        <w:t>5</w:t>
      </w:r>
      <w:r w:rsidR="00900264">
        <w:t>. Email:</w:t>
      </w:r>
      <w:r w:rsidR="00D96D47">
        <w:t xml:space="preserve">    </w:t>
      </w:r>
      <w:sdt>
        <w:sdtPr>
          <w:id w:val="1111761864"/>
          <w:placeholder>
            <w:docPart w:val="D3688BCF87F6408FA95CBA97CAE19BE9"/>
          </w:placeholder>
          <w:showingPlcHdr/>
        </w:sdtPr>
        <w:sdtContent>
          <w:r w:rsidR="00D96D47" w:rsidRPr="005F7FF9">
            <w:rPr>
              <w:rStyle w:val="PlaceholderText"/>
            </w:rPr>
            <w:t>Click here to enter text.</w:t>
          </w:r>
        </w:sdtContent>
      </w:sdt>
    </w:p>
    <w:p w:rsidR="00900264" w:rsidRDefault="00C46BA8" w:rsidP="00900264">
      <w:pPr>
        <w:tabs>
          <w:tab w:val="left" w:pos="3221"/>
        </w:tabs>
      </w:pPr>
      <w:r>
        <w:rPr>
          <w:noProof/>
        </w:rPr>
        <w:pict>
          <v:shape id="_x0000_s1039" type="#_x0000_t32" style="position:absolute;margin-left:39.45pt;margin-top:.7pt;width:224.85pt;height:0;z-index:251670528" o:connectortype="straight"/>
        </w:pict>
      </w:r>
    </w:p>
    <w:p w:rsidR="00900264" w:rsidRPr="000F3F35" w:rsidRDefault="00085255" w:rsidP="00900264">
      <w:pPr>
        <w:tabs>
          <w:tab w:val="left" w:pos="3221"/>
        </w:tabs>
      </w:pPr>
      <w:r>
        <w:t>6</w:t>
      </w:r>
      <w:r w:rsidR="00900264">
        <w:t>. Telephone:</w:t>
      </w:r>
      <w:r w:rsidR="00D96D47">
        <w:t xml:space="preserve">    </w:t>
      </w:r>
      <w:sdt>
        <w:sdtPr>
          <w:id w:val="1111761865"/>
          <w:placeholder>
            <w:docPart w:val="0C4CCAC561AC47329044DFC0A6DD66A7"/>
          </w:placeholder>
          <w:showingPlcHdr/>
        </w:sdtPr>
        <w:sdtContent>
          <w:r w:rsidR="00D96D47" w:rsidRPr="005F7FF9">
            <w:rPr>
              <w:rStyle w:val="PlaceholderText"/>
            </w:rPr>
            <w:t>Click here to enter text.</w:t>
          </w:r>
        </w:sdtContent>
      </w:sdt>
    </w:p>
    <w:p w:rsidR="00900264" w:rsidRDefault="00C46BA8" w:rsidP="00900264">
      <w:r>
        <w:rPr>
          <w:noProof/>
        </w:rPr>
        <w:pict>
          <v:shape id="_x0000_s1040" type="#_x0000_t32" style="position:absolute;margin-left:60.95pt;margin-top:3.2pt;width:207.15pt;height:0;z-index:251671552" o:connectortype="straight"/>
        </w:pict>
      </w:r>
    </w:p>
    <w:p w:rsidR="00900264" w:rsidRDefault="00900264" w:rsidP="00900264"/>
    <w:p w:rsidR="00900264" w:rsidRPr="00900264" w:rsidRDefault="00900264" w:rsidP="00900264"/>
    <w:p w:rsidR="00330050" w:rsidRDefault="00C56A9F" w:rsidP="00330050">
      <w:pPr>
        <w:pStyle w:val="Heading2"/>
      </w:pPr>
      <w:r>
        <w:t xml:space="preserve">SECTION E: </w:t>
      </w:r>
      <w:r w:rsidR="00330050">
        <w:t>References</w:t>
      </w:r>
    </w:p>
    <w:p w:rsidR="00330050" w:rsidRDefault="000F3F35" w:rsidP="00490804">
      <w:pPr>
        <w:pStyle w:val="Italic"/>
      </w:pPr>
      <w:r>
        <w:t>Please list two r</w:t>
      </w:r>
      <w:r w:rsidR="00330050" w:rsidRPr="007F3D5B">
        <w:t>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0F3F35">
            <w:pPr>
              <w:jc w:val="center"/>
            </w:pPr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D96D47" w:rsidP="00A211B2">
            <w:pPr>
              <w:pStyle w:val="FieldText"/>
            </w:pPr>
            <w:r>
              <w:t xml:space="preserve">   </w:t>
            </w:r>
            <w:sdt>
              <w:sdtPr>
                <w:id w:val="1111761867"/>
                <w:placeholder>
                  <w:docPart w:val="5D7BDBA3F3FF44B9846DAAE994F13CFC"/>
                </w:placeholder>
                <w:showingPlcHdr/>
              </w:sdtPr>
              <w:sdtContent>
                <w:r w:rsidRPr="005F7F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D96D47" w:rsidP="00A211B2">
            <w:pPr>
              <w:pStyle w:val="FieldText"/>
            </w:pPr>
            <w:r>
              <w:t xml:space="preserve">  </w:t>
            </w:r>
            <w:sdt>
              <w:sdtPr>
                <w:id w:val="1111761869"/>
                <w:placeholder>
                  <w:docPart w:val="338351504D414902AA940B5F0ABA620A"/>
                </w:placeholder>
                <w:showingPlcHdr/>
              </w:sdtPr>
              <w:sdtContent>
                <w:r w:rsidRPr="005F7F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3F35" w:rsidRPr="005114CE" w:rsidTr="000F3F35">
        <w:trPr>
          <w:gridAfter w:val="2"/>
          <w:wAfter w:w="3420" w:type="dxa"/>
          <w:trHeight w:val="360"/>
        </w:trPr>
        <w:tc>
          <w:tcPr>
            <w:tcW w:w="1080" w:type="dxa"/>
            <w:gridSpan w:val="2"/>
            <w:vAlign w:val="bottom"/>
          </w:tcPr>
          <w:p w:rsidR="000F3F35" w:rsidRPr="005114CE" w:rsidRDefault="000F3F35" w:rsidP="000F3F35">
            <w:pPr>
              <w:pStyle w:val="Heading4"/>
              <w:jc w:val="center"/>
            </w:pPr>
            <w:r w:rsidRPr="005114CE">
              <w:t>Phone: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3F35" w:rsidRPr="009C220D" w:rsidRDefault="00D96D47" w:rsidP="00682C69">
            <w:pPr>
              <w:pStyle w:val="FieldText"/>
            </w:pPr>
            <w:r>
              <w:t xml:space="preserve">   </w:t>
            </w:r>
            <w:sdt>
              <w:sdtPr>
                <w:id w:val="1111761868"/>
                <w:placeholder>
                  <w:docPart w:val="F8105C233857442585F96A682F0DD89D"/>
                </w:placeholder>
                <w:showingPlcHdr/>
              </w:sdtPr>
              <w:sdtContent>
                <w:r w:rsidRPr="005F7F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0F3F35">
            <w:pPr>
              <w:jc w:val="center"/>
            </w:pPr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D96D47" w:rsidP="00D55AFA">
            <w:pPr>
              <w:pStyle w:val="FieldText"/>
            </w:pPr>
            <w:r>
              <w:t xml:space="preserve">    </w:t>
            </w:r>
            <w:sdt>
              <w:sdtPr>
                <w:id w:val="1111761870"/>
                <w:placeholder>
                  <w:docPart w:val="F387438E81B64360AF2D972DCF27A17D"/>
                </w:placeholder>
                <w:showingPlcHdr/>
              </w:sdtPr>
              <w:sdtContent>
                <w:r w:rsidRPr="005F7F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0F3F35">
            <w:pPr>
              <w:jc w:val="center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D96D47" w:rsidP="00A211B2">
            <w:pPr>
              <w:pStyle w:val="FieldText"/>
            </w:pPr>
            <w:r>
              <w:t xml:space="preserve">  </w:t>
            </w:r>
            <w:sdt>
              <w:sdtPr>
                <w:id w:val="1111761871"/>
                <w:placeholder>
                  <w:docPart w:val="3B014CC964C24DE4BCB00CB6482838A6"/>
                </w:placeholder>
                <w:showingPlcHdr/>
              </w:sdtPr>
              <w:sdtContent>
                <w:r w:rsidRPr="005F7F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D96D47" w:rsidP="00A211B2">
            <w:pPr>
              <w:pStyle w:val="FieldText"/>
            </w:pPr>
            <w:r>
              <w:t xml:space="preserve">  </w:t>
            </w:r>
            <w:sdt>
              <w:sdtPr>
                <w:id w:val="1111761874"/>
                <w:placeholder>
                  <w:docPart w:val="49C1B687A7694301AF53918E99ADEABA"/>
                </w:placeholder>
                <w:showingPlcHdr/>
              </w:sdtPr>
              <w:sdtContent>
                <w:r w:rsidRPr="005F7F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3F35" w:rsidRPr="005114CE" w:rsidTr="000F3F35">
        <w:trPr>
          <w:gridAfter w:val="2"/>
          <w:wAfter w:w="3420" w:type="dxa"/>
          <w:trHeight w:val="360"/>
        </w:trPr>
        <w:tc>
          <w:tcPr>
            <w:tcW w:w="1080" w:type="dxa"/>
            <w:gridSpan w:val="2"/>
            <w:vAlign w:val="bottom"/>
          </w:tcPr>
          <w:p w:rsidR="000F3F35" w:rsidRPr="005114CE" w:rsidRDefault="000F3F35" w:rsidP="000F3F35">
            <w:pPr>
              <w:pStyle w:val="Heading4"/>
              <w:jc w:val="center"/>
            </w:pPr>
            <w:r w:rsidRPr="005114CE">
              <w:t>Phone: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3F35" w:rsidRPr="009C220D" w:rsidRDefault="00D96D47" w:rsidP="00682C69">
            <w:pPr>
              <w:pStyle w:val="FieldText"/>
            </w:pPr>
            <w:r>
              <w:t xml:space="preserve">  </w:t>
            </w:r>
            <w:sdt>
              <w:sdtPr>
                <w:id w:val="1111761872"/>
                <w:placeholder>
                  <w:docPart w:val="5FF3422E210B4459A8624842299930A3"/>
                </w:placeholder>
                <w:showingPlcHdr/>
              </w:sdtPr>
              <w:sdtContent>
                <w:r w:rsidRPr="005F7F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0F3F35">
            <w:pPr>
              <w:jc w:val="center"/>
            </w:pPr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D96D47" w:rsidP="00D55AFA">
            <w:pPr>
              <w:pStyle w:val="FieldText"/>
            </w:pPr>
            <w:r>
              <w:t xml:space="preserve">  </w:t>
            </w:r>
            <w:sdt>
              <w:sdtPr>
                <w:id w:val="1111761873"/>
                <w:placeholder>
                  <w:docPart w:val="64BC32A25D364731937E35A9B4A10656"/>
                </w:placeholder>
                <w:showingPlcHdr/>
              </w:sdtPr>
              <w:sdtContent>
                <w:r w:rsidRPr="005F7FF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37AFB" w:rsidRDefault="00C46BA8" w:rsidP="00137AFB">
      <w:pPr>
        <w:tabs>
          <w:tab w:val="left" w:pos="3221"/>
        </w:tabs>
      </w:pPr>
      <w:r>
        <w:rPr>
          <w:noProof/>
        </w:rPr>
        <w:pict>
          <v:shape id="_x0000_s1035" type="#_x0000_t32" style="position:absolute;margin-left:57.15pt;margin-top:-.3pt;width:204pt;height:0;z-index:251665408;mso-position-horizontal-relative:text;mso-position-vertical-relative:text" o:connectortype="straight"/>
        </w:pict>
      </w:r>
    </w:p>
    <w:p w:rsidR="00871876" w:rsidRDefault="00C56A9F" w:rsidP="00871876">
      <w:pPr>
        <w:pStyle w:val="Heading2"/>
      </w:pPr>
      <w:r>
        <w:t xml:space="preserve">SECTION F: </w:t>
      </w:r>
      <w:r w:rsidR="00871876" w:rsidRPr="009C220D">
        <w:t xml:space="preserve">Disclaimer </w:t>
      </w:r>
    </w:p>
    <w:p w:rsidR="00871876" w:rsidRPr="005114CE" w:rsidRDefault="00C46BA8" w:rsidP="00490804">
      <w:pPr>
        <w:pStyle w:val="Italic"/>
      </w:pPr>
      <w:r>
        <w:rPr>
          <w:noProof/>
        </w:rPr>
        <w:pict>
          <v:shape id="_x0000_s1041" type="#_x0000_t32" style="position:absolute;margin-left:19.25pt;margin-top:22.3pt;width:147.8pt;height:0;z-index:251672576" o:connectortype="straight"/>
        </w:pict>
      </w:r>
      <w:r>
        <w:object w:dxaOrig="225" w:dyaOrig="225">
          <v:shape id="_x0000_i1069" type="#_x0000_t75" style="width:13.45pt;height:12.65pt" o:ole="">
            <v:imagedata r:id="rId29" o:title=""/>
          </v:shape>
          <w:control r:id="rId30" w:name="CheckBox1" w:shapeid="_x0000_i1069"/>
        </w:object>
      </w:r>
      <w:proofErr w:type="gramStart"/>
      <w:r w:rsidR="00871876" w:rsidRPr="005114CE">
        <w:t>I</w:t>
      </w:r>
      <w:r w:rsidR="00C56A9F">
        <w:t xml:space="preserve">,   </w:t>
      </w:r>
      <w:sdt>
        <w:sdtPr>
          <w:id w:val="1111761909"/>
          <w:placeholder>
            <w:docPart w:val="855CAFECDC0E4467A147680463E515A8"/>
          </w:placeholder>
          <w:showingPlcHdr/>
        </w:sdtPr>
        <w:sdtContent>
          <w:r w:rsidR="00085255" w:rsidRPr="005F7FF9">
            <w:rPr>
              <w:rStyle w:val="PlaceholderText"/>
            </w:rPr>
            <w:t>Click here to enter text.</w:t>
          </w:r>
          <w:proofErr w:type="gramEnd"/>
        </w:sdtContent>
      </w:sdt>
      <w:r w:rsidR="00871876" w:rsidRPr="005114CE">
        <w:t xml:space="preserve"> </w:t>
      </w:r>
      <w:r w:rsidR="00C56A9F">
        <w:t xml:space="preserve">   </w:t>
      </w:r>
      <w:r w:rsidR="00085255">
        <w:t xml:space="preserve">    ,</w:t>
      </w:r>
      <w:r w:rsidR="00871876" w:rsidRPr="005114CE">
        <w:t xml:space="preserve">certify that my answers are true and complete to the best of my knowledge. </w:t>
      </w:r>
    </w:p>
    <w:p w:rsidR="005F6E87" w:rsidRPr="004E34C6" w:rsidRDefault="00C46BA8" w:rsidP="00C56A9F">
      <w:pPr>
        <w:pStyle w:val="Italic"/>
      </w:pPr>
      <w:r>
        <w:lastRenderedPageBreak/>
        <w:object w:dxaOrig="225" w:dyaOrig="225">
          <v:shape id="_x0000_i1071" type="#_x0000_t75" style="width:9.5pt;height:18.2pt" o:ole="">
            <v:imagedata r:id="rId31" o:title=""/>
          </v:shape>
          <w:control r:id="rId32" w:name="CheckBox2" w:shapeid="_x0000_i1071"/>
        </w:object>
      </w:r>
      <w:r w:rsidR="00871876" w:rsidRPr="005114CE">
        <w:t>If this application leads to employment, I understand that false or misleading information in my application or interview may result in my release.</w:t>
      </w:r>
    </w:p>
    <w:sectPr w:rsidR="005F6E87" w:rsidRPr="004E34C6" w:rsidSect="00856C35">
      <w:footerReference w:type="default" r:id="rId3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A9F" w:rsidRDefault="00C56A9F" w:rsidP="00176E67">
      <w:r>
        <w:separator/>
      </w:r>
    </w:p>
  </w:endnote>
  <w:endnote w:type="continuationSeparator" w:id="1">
    <w:p w:rsidR="00C56A9F" w:rsidRDefault="00C56A9F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C56A9F" w:rsidRDefault="00C46BA8">
        <w:pPr>
          <w:pStyle w:val="Footer"/>
          <w:jc w:val="center"/>
        </w:pPr>
        <w:fldSimple w:instr=" PAGE   \* MERGEFORMAT ">
          <w:r w:rsidR="0042492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A9F" w:rsidRDefault="00C56A9F" w:rsidP="00176E67">
      <w:r>
        <w:separator/>
      </w:r>
    </w:p>
  </w:footnote>
  <w:footnote w:type="continuationSeparator" w:id="1">
    <w:p w:rsidR="00C56A9F" w:rsidRDefault="00C56A9F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E26C13"/>
    <w:multiLevelType w:val="hybridMultilevel"/>
    <w:tmpl w:val="B9A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7004"/>
  <w:documentProtection w:edit="forms" w:formatting="1" w:enforcement="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F0C"/>
    <w:rsid w:val="000032EC"/>
    <w:rsid w:val="000071F7"/>
    <w:rsid w:val="00010B00"/>
    <w:rsid w:val="0002798A"/>
    <w:rsid w:val="00083002"/>
    <w:rsid w:val="00085255"/>
    <w:rsid w:val="00087B85"/>
    <w:rsid w:val="000A01F1"/>
    <w:rsid w:val="000C1163"/>
    <w:rsid w:val="000C797A"/>
    <w:rsid w:val="000D2539"/>
    <w:rsid w:val="000D2BB8"/>
    <w:rsid w:val="000F2DF4"/>
    <w:rsid w:val="000F3F35"/>
    <w:rsid w:val="000F6783"/>
    <w:rsid w:val="00120C95"/>
    <w:rsid w:val="00137AFB"/>
    <w:rsid w:val="0014663E"/>
    <w:rsid w:val="00176E67"/>
    <w:rsid w:val="00180664"/>
    <w:rsid w:val="00182A11"/>
    <w:rsid w:val="001903F7"/>
    <w:rsid w:val="0019395E"/>
    <w:rsid w:val="001D6B76"/>
    <w:rsid w:val="00211828"/>
    <w:rsid w:val="00250014"/>
    <w:rsid w:val="00270361"/>
    <w:rsid w:val="00270410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6F0C"/>
    <w:rsid w:val="003076FD"/>
    <w:rsid w:val="00317005"/>
    <w:rsid w:val="00330050"/>
    <w:rsid w:val="00335259"/>
    <w:rsid w:val="003929F1"/>
    <w:rsid w:val="003A1B63"/>
    <w:rsid w:val="003A41A1"/>
    <w:rsid w:val="003B2326"/>
    <w:rsid w:val="003C39A6"/>
    <w:rsid w:val="00400251"/>
    <w:rsid w:val="0042492A"/>
    <w:rsid w:val="00437ED0"/>
    <w:rsid w:val="00440CD8"/>
    <w:rsid w:val="00443837"/>
    <w:rsid w:val="00447DAA"/>
    <w:rsid w:val="00450F66"/>
    <w:rsid w:val="0046054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2D07"/>
    <w:rsid w:val="00547EA8"/>
    <w:rsid w:val="005557F6"/>
    <w:rsid w:val="00563778"/>
    <w:rsid w:val="005B31A4"/>
    <w:rsid w:val="005B4AE2"/>
    <w:rsid w:val="005E63CC"/>
    <w:rsid w:val="005F6E87"/>
    <w:rsid w:val="00603EF2"/>
    <w:rsid w:val="00607FED"/>
    <w:rsid w:val="00613129"/>
    <w:rsid w:val="00617C65"/>
    <w:rsid w:val="00632F8A"/>
    <w:rsid w:val="0063459A"/>
    <w:rsid w:val="0066126B"/>
    <w:rsid w:val="00682C69"/>
    <w:rsid w:val="006A64DC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46AE0"/>
    <w:rsid w:val="00852EC6"/>
    <w:rsid w:val="00856C35"/>
    <w:rsid w:val="00871876"/>
    <w:rsid w:val="008743A5"/>
    <w:rsid w:val="008753A7"/>
    <w:rsid w:val="0088782D"/>
    <w:rsid w:val="008B7081"/>
    <w:rsid w:val="008D7A67"/>
    <w:rsid w:val="008F2F8A"/>
    <w:rsid w:val="008F5BCD"/>
    <w:rsid w:val="00900264"/>
    <w:rsid w:val="00902964"/>
    <w:rsid w:val="00920507"/>
    <w:rsid w:val="00933455"/>
    <w:rsid w:val="0094790F"/>
    <w:rsid w:val="00966B90"/>
    <w:rsid w:val="0097131B"/>
    <w:rsid w:val="009737B7"/>
    <w:rsid w:val="009802C4"/>
    <w:rsid w:val="009976D9"/>
    <w:rsid w:val="00997A3E"/>
    <w:rsid w:val="009A12D5"/>
    <w:rsid w:val="009A4EA3"/>
    <w:rsid w:val="009A55DC"/>
    <w:rsid w:val="009C220D"/>
    <w:rsid w:val="00A138C1"/>
    <w:rsid w:val="00A211B2"/>
    <w:rsid w:val="00A2727E"/>
    <w:rsid w:val="00A35524"/>
    <w:rsid w:val="00A60C9E"/>
    <w:rsid w:val="00A74F99"/>
    <w:rsid w:val="00A82BA3"/>
    <w:rsid w:val="00A94ACC"/>
    <w:rsid w:val="00AA2EA7"/>
    <w:rsid w:val="00AE26AD"/>
    <w:rsid w:val="00AE6FA4"/>
    <w:rsid w:val="00B03907"/>
    <w:rsid w:val="00B11811"/>
    <w:rsid w:val="00B311E1"/>
    <w:rsid w:val="00B37537"/>
    <w:rsid w:val="00B4735C"/>
    <w:rsid w:val="00B579DF"/>
    <w:rsid w:val="00B90EC2"/>
    <w:rsid w:val="00BA268F"/>
    <w:rsid w:val="00BC07E3"/>
    <w:rsid w:val="00C079CA"/>
    <w:rsid w:val="00C15D4C"/>
    <w:rsid w:val="00C45FDA"/>
    <w:rsid w:val="00C46BA8"/>
    <w:rsid w:val="00C56A9F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47659"/>
    <w:rsid w:val="00D55AFA"/>
    <w:rsid w:val="00D6155E"/>
    <w:rsid w:val="00D83A19"/>
    <w:rsid w:val="00D86A85"/>
    <w:rsid w:val="00D90A75"/>
    <w:rsid w:val="00D96D47"/>
    <w:rsid w:val="00DA4514"/>
    <w:rsid w:val="00DB6542"/>
    <w:rsid w:val="00DC47A2"/>
    <w:rsid w:val="00DE1551"/>
    <w:rsid w:val="00DE1A09"/>
    <w:rsid w:val="00DE7FB7"/>
    <w:rsid w:val="00E106E2"/>
    <w:rsid w:val="00E12343"/>
    <w:rsid w:val="00E20DDA"/>
    <w:rsid w:val="00E218A4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  <o:rules v:ext="edit">
        <o:r id="V:Rule10" type="connector" idref="#_x0000_s1040"/>
        <o:r id="V:Rule11" type="connector" idref="#_x0000_s1037"/>
        <o:r id="V:Rule12" type="connector" idref="#_x0000_s1039"/>
        <o:r id="V:Rule13" type="connector" idref="#_x0000_s1036"/>
        <o:r id="V:Rule14" type="connector" idref="#_x0000_s1026"/>
        <o:r id="V:Rule15" type="connector" idref="#_x0000_s1030"/>
        <o:r id="V:Rule16" type="connector" idref="#_x0000_s1038"/>
        <o:r id="V:Rule17" type="connector" idref="#_x0000_s1041"/>
        <o:r id="V:Rule18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2E6F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05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054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05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0546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137AFB"/>
    <w:pPr>
      <w:ind w:left="720"/>
      <w:contextualSpacing/>
    </w:pPr>
  </w:style>
  <w:style w:type="character" w:customStyle="1" w:styleId="Style1">
    <w:name w:val="Style1"/>
    <w:uiPriority w:val="1"/>
    <w:rsid w:val="00085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pc\AppData\Roaming\Microsoft\Templates\Employment%20application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203;691"/>
  <ax:ocxPr ax:name="Value" ax:value="0"/>
  <ax:ocxPr ax:name="Caption" ax:value="Male"/>
  <ax:ocxPr ax:name="FontName" ax:value="Arial"/>
  <ax:ocxPr ax:name="FontEffects" ax:value="1073741826"/>
  <ax:ocxPr ax:name="FontHeight" ax:value="156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80;646"/>
  <ax:ocxPr ax:name="Value" ax:value="0"/>
  <ax:ocxPr ax:name="Caption" ax:value="No"/>
  <ax:ocxPr ax:name="FontName" ax:value="Arial"/>
  <ax:ocxPr ax:name="FontHeight" ax:value="168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7;445"/>
  <ax:ocxPr ax:name="Value" ax:value="0"/>
  <ax:ocxPr ax:name="FontName" ax:value="Arial"/>
  <ax:ocxPr ax:name="FontEffects" ax:value="1073741826"/>
  <ax:ocxPr ax:name="FontHeight" ax:value="204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56;646"/>
  <ax:ocxPr ax:name="Value" ax:value="0"/>
  <ax:ocxPr ax:name="FontName" ax:value="Arial"/>
  <ax:ocxPr ax:name="FontEffects" ax:value="1073741826"/>
  <ax:ocxPr ax:name="FontHeight" ax:value="204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760;736"/>
  <ax:ocxPr ax:name="Value" ax:value="0"/>
  <ax:ocxPr ax:name="Caption" ax:value="Female"/>
  <ax:ocxPr ax:name="FontName" ax:value="Arial"/>
  <ax:ocxPr ax:name="FontEffects" ax:value="1073741826"/>
  <ax:ocxPr ax:name="FontHeight" ax:value="156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85;529"/>
  <ax:ocxPr ax:name="Value" ax:value="1"/>
  <ax:ocxPr ax:name="Caption" ax:value="Yes"/>
  <ax:ocxPr ax:name="FontName" ax:value="Arial"/>
  <ax:ocxPr ax:name="FontHeight" ax:value="168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974;487"/>
  <ax:ocxPr ax:name="Value" ax:value="0"/>
  <ax:ocxPr ax:name="Caption" ax:value="No"/>
  <ax:ocxPr ax:name="FontName" ax:value="Arial"/>
  <ax:ocxPr ax:name="FontHeight" ax:value="168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314;646"/>
  <ax:ocxPr ax:name="Value" ax:value="0"/>
  <ax:ocxPr ax:name="Caption" ax:value="Yes"/>
  <ax:ocxPr ax:name="FontName" ax:value="Arial"/>
  <ax:ocxPr ax:name="FontHeight" ax:value="168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13;646"/>
  <ax:ocxPr ax:name="Value" ax:value="0"/>
  <ax:ocxPr ax:name="Caption" ax:value="No"/>
  <ax:ocxPr ax:name="FontName" ax:value="Arial"/>
  <ax:ocxPr ax:name="FontHeight" ax:value="168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203;646"/>
  <ax:ocxPr ax:name="Value" ax:value="0"/>
  <ax:ocxPr ax:name="Caption" ax:value="Yes"/>
  <ax:ocxPr ax:name="FontName" ax:value="Arial"/>
  <ax:ocxPr ax:name="FontHeight" ax:value="168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36;646"/>
  <ax:ocxPr ax:name="Value" ax:value="0"/>
  <ax:ocxPr ax:name="Caption" ax:value="No"/>
  <ax:ocxPr ax:name="FontName" ax:value="Arial"/>
  <ax:ocxPr ax:name="FontHeight" ax:value="168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092;646"/>
  <ax:ocxPr ax:name="Value" ax:value="0"/>
  <ax:ocxPr ax:name="Caption" ax:value="Yes"/>
  <ax:ocxPr ax:name="FontName" ax:value="Arial"/>
  <ax:ocxPr ax:name="FontHeight" ax:value="168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3CD299F0A541C298ACD7628DAF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6FA3-5078-46D5-8330-10F71F20714C}"/>
      </w:docPartPr>
      <w:docPartBody>
        <w:p w:rsidR="00C43A03" w:rsidRDefault="000817AA" w:rsidP="000817AA">
          <w:pPr>
            <w:pStyle w:val="443CD299F0A541C298ACD7628DAF1D5527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F6BD465CE70B4770874356D8D59A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FD74-7AEA-4047-ACFB-153780D4A988}"/>
      </w:docPartPr>
      <w:docPartBody>
        <w:p w:rsidR="00C43A03" w:rsidRDefault="000817AA" w:rsidP="000817AA">
          <w:pPr>
            <w:pStyle w:val="F6BD465CE70B4770874356D8D59ACD4427"/>
          </w:pPr>
          <w:r w:rsidRPr="00E218A4">
            <w:rPr>
              <w:rStyle w:val="PlaceholderText"/>
            </w:rPr>
            <w:t>Click here to enter text.</w:t>
          </w:r>
        </w:p>
      </w:docPartBody>
    </w:docPart>
    <w:docPart>
      <w:docPartPr>
        <w:name w:val="B393F8E398B4489FB92E05DDD6F81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C179-A6DA-4ADC-9B65-B819B926AEB1}"/>
      </w:docPartPr>
      <w:docPartBody>
        <w:p w:rsidR="00C43A03" w:rsidRDefault="000817AA" w:rsidP="000817AA">
          <w:pPr>
            <w:pStyle w:val="B393F8E398B4489FB92E05DDD6F81EE527"/>
          </w:pPr>
          <w:r w:rsidRPr="005F7FF9">
            <w:rPr>
              <w:rStyle w:val="PlaceholderText"/>
            </w:rPr>
            <w:t>Click here to enter a date.</w:t>
          </w:r>
        </w:p>
      </w:docPartBody>
    </w:docPart>
    <w:docPart>
      <w:docPartPr>
        <w:name w:val="9BE8248A7D024F46BD88E1CDEE061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6708F-25F2-4716-8AF1-2EFCF5EBEDB5}"/>
      </w:docPartPr>
      <w:docPartBody>
        <w:p w:rsidR="00C43A03" w:rsidRDefault="000817AA" w:rsidP="000817AA">
          <w:pPr>
            <w:pStyle w:val="9BE8248A7D024F46BD88E1CDEE06161924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5233BA297C7E463DB3DC9C2FC37EF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CBB4F-4758-48C1-B3FF-203778CFFB67}"/>
      </w:docPartPr>
      <w:docPartBody>
        <w:p w:rsidR="00C43A03" w:rsidRDefault="000817AA" w:rsidP="000817AA">
          <w:pPr>
            <w:pStyle w:val="5233BA297C7E463DB3DC9C2FC37EFDB822"/>
          </w:pPr>
          <w:r w:rsidRPr="005F7FF9">
            <w:rPr>
              <w:rStyle w:val="PlaceholderText"/>
            </w:rPr>
            <w:t>Choose an item.</w:t>
          </w:r>
        </w:p>
      </w:docPartBody>
    </w:docPart>
    <w:docPart>
      <w:docPartPr>
        <w:name w:val="C3D328C0E50C4B7CAFD1BDC5818A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E2A7-0C1A-42CA-9C59-28EA9C8E71A5}"/>
      </w:docPartPr>
      <w:docPartBody>
        <w:p w:rsidR="00C43A03" w:rsidRDefault="000817AA" w:rsidP="000817AA">
          <w:pPr>
            <w:pStyle w:val="C3D328C0E50C4B7CAFD1BDC5818AD87F22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93931BEAB7934BD397250DBDD30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4F4C3-D213-4BC9-83AE-F4A15F5CA8DF}"/>
      </w:docPartPr>
      <w:docPartBody>
        <w:p w:rsidR="00C43A03" w:rsidRDefault="000817AA" w:rsidP="000817AA">
          <w:pPr>
            <w:pStyle w:val="93931BEAB7934BD397250DBDD30446CF6"/>
          </w:pPr>
          <w:r w:rsidRPr="00C56A9F">
            <w:rPr>
              <w:rStyle w:val="PlaceholderText"/>
            </w:rPr>
            <w:t>Choose an item.</w:t>
          </w:r>
        </w:p>
      </w:docPartBody>
    </w:docPart>
    <w:docPart>
      <w:docPartPr>
        <w:name w:val="88B5F3979AFE442D876A13B73D9E2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ADCC-3063-4E40-9582-0CC1784F6448}"/>
      </w:docPartPr>
      <w:docPartBody>
        <w:p w:rsidR="00C43A03" w:rsidRDefault="000817AA" w:rsidP="000817AA">
          <w:pPr>
            <w:pStyle w:val="88B5F3979AFE442D876A13B73D9E25C012"/>
          </w:pPr>
          <w:r w:rsidRPr="005F7FF9">
            <w:rPr>
              <w:rStyle w:val="PlaceholderText"/>
            </w:rPr>
            <w:t>Choose an item.</w:t>
          </w:r>
        </w:p>
      </w:docPartBody>
    </w:docPart>
    <w:docPart>
      <w:docPartPr>
        <w:name w:val="73FC6BF60F044ACF92DE0CDF0B24A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DC92-C9C4-4287-AE1B-BD449C1F0682}"/>
      </w:docPartPr>
      <w:docPartBody>
        <w:p w:rsidR="00C43A03" w:rsidRDefault="000817AA" w:rsidP="000817AA">
          <w:pPr>
            <w:pStyle w:val="73FC6BF60F044ACF92DE0CDF0B24AD6912"/>
          </w:pPr>
          <w:r w:rsidRPr="005F7FF9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name of institution</w:t>
          </w:r>
        </w:p>
      </w:docPartBody>
    </w:docPart>
    <w:docPart>
      <w:docPartPr>
        <w:name w:val="7B3ACC7F4A734FE9804723CC8B86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3368-BFA8-4181-890B-8BB3DF46871B}"/>
      </w:docPartPr>
      <w:docPartBody>
        <w:p w:rsidR="00C43A03" w:rsidRDefault="000817AA" w:rsidP="000817AA">
          <w:pPr>
            <w:pStyle w:val="7B3ACC7F4A734FE9804723CC8B86661112"/>
          </w:pPr>
          <w:r w:rsidRPr="005F7FF9">
            <w:rPr>
              <w:rStyle w:val="PlaceholderText"/>
            </w:rPr>
            <w:t>Choose an item.</w:t>
          </w:r>
        </w:p>
      </w:docPartBody>
    </w:docPart>
    <w:docPart>
      <w:docPartPr>
        <w:name w:val="FC807C65F0DA401B852CD95316A9B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5296-A79C-47D2-BB2F-1989095A9DE2}"/>
      </w:docPartPr>
      <w:docPartBody>
        <w:p w:rsidR="00C43A03" w:rsidRDefault="000817AA" w:rsidP="000817AA">
          <w:pPr>
            <w:pStyle w:val="FC807C65F0DA401B852CD95316A9B56E12"/>
          </w:pPr>
          <w:r>
            <w:rPr>
              <w:rStyle w:val="PlaceholderText"/>
            </w:rPr>
            <w:t>Click here to enter name of Institution</w:t>
          </w:r>
          <w:r w:rsidRPr="005F7FF9">
            <w:rPr>
              <w:rStyle w:val="PlaceholderText"/>
            </w:rPr>
            <w:t>.</w:t>
          </w:r>
        </w:p>
      </w:docPartBody>
    </w:docPart>
    <w:docPart>
      <w:docPartPr>
        <w:name w:val="5BBA956E3E6F4E1B95C15899A492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C93EE-623C-4F6D-B2A8-42D0422B418C}"/>
      </w:docPartPr>
      <w:docPartBody>
        <w:p w:rsidR="00C43A03" w:rsidRDefault="000817AA" w:rsidP="000817AA">
          <w:pPr>
            <w:pStyle w:val="5BBA956E3E6F4E1B95C15899A492315012"/>
          </w:pPr>
          <w:r w:rsidRPr="005F7FF9">
            <w:rPr>
              <w:rStyle w:val="PlaceholderText"/>
            </w:rPr>
            <w:t>Choose an item.</w:t>
          </w:r>
        </w:p>
      </w:docPartBody>
    </w:docPart>
    <w:docPart>
      <w:docPartPr>
        <w:name w:val="E5F9BF2BD31A40FFA8571DF6F6A18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F53F-A612-488A-8097-2E57F895D6B9}"/>
      </w:docPartPr>
      <w:docPartBody>
        <w:p w:rsidR="00C43A03" w:rsidRDefault="000817AA" w:rsidP="000817AA">
          <w:pPr>
            <w:pStyle w:val="E5F9BF2BD31A40FFA8571DF6F6A18CA311"/>
          </w:pPr>
          <w:r>
            <w:rPr>
              <w:rStyle w:val="PlaceholderText"/>
            </w:rPr>
            <w:t>Click here to enter name of institution</w:t>
          </w:r>
          <w:r w:rsidRPr="005F7FF9">
            <w:rPr>
              <w:rStyle w:val="PlaceholderText"/>
            </w:rPr>
            <w:t>.</w:t>
          </w:r>
        </w:p>
      </w:docPartBody>
    </w:docPart>
    <w:docPart>
      <w:docPartPr>
        <w:name w:val="18B5C5E8951F44029A3118C23A82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4CFB-94B8-4D37-A25C-65F990B4FC2E}"/>
      </w:docPartPr>
      <w:docPartBody>
        <w:p w:rsidR="00C43A03" w:rsidRDefault="000817AA" w:rsidP="000817AA">
          <w:pPr>
            <w:pStyle w:val="18B5C5E8951F44029A3118C23A825DC59"/>
          </w:pPr>
          <w:r w:rsidRPr="005F7FF9">
            <w:rPr>
              <w:rStyle w:val="PlaceholderText"/>
            </w:rPr>
            <w:t>Click here to enter text.</w:t>
          </w:r>
          <w:r>
            <w:tab/>
          </w:r>
        </w:p>
      </w:docPartBody>
    </w:docPart>
    <w:docPart>
      <w:docPartPr>
        <w:name w:val="4FA07580CD274D0E84662327998A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D00F7-9449-43C4-9EEB-073B37DFCA7E}"/>
      </w:docPartPr>
      <w:docPartBody>
        <w:p w:rsidR="00C43A03" w:rsidRDefault="000817AA" w:rsidP="000817AA">
          <w:pPr>
            <w:pStyle w:val="4FA07580CD274D0E84662327998ADB518"/>
          </w:pPr>
          <w:r w:rsidRPr="005F7FF9">
            <w:rPr>
              <w:rStyle w:val="PlaceholderText"/>
            </w:rPr>
            <w:t>Click here to enter text.</w:t>
          </w:r>
          <w:r>
            <w:tab/>
          </w:r>
        </w:p>
      </w:docPartBody>
    </w:docPart>
    <w:docPart>
      <w:docPartPr>
        <w:name w:val="C53A3978CDB34FC0A66A682351FE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78711-D622-4EF9-BE23-156959A690D8}"/>
      </w:docPartPr>
      <w:docPartBody>
        <w:p w:rsidR="00C43A03" w:rsidRDefault="000817AA" w:rsidP="000817AA">
          <w:pPr>
            <w:pStyle w:val="C53A3978CDB34FC0A66A682351FE807F8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E6A02EC5789248108B4F83134B29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BD7D-4727-4FCD-8DE7-9AD0BCB52332}"/>
      </w:docPartPr>
      <w:docPartBody>
        <w:p w:rsidR="00C43A03" w:rsidRDefault="000817AA" w:rsidP="000817AA">
          <w:pPr>
            <w:pStyle w:val="E6A02EC5789248108B4F83134B29425D8"/>
          </w:pPr>
          <w:r w:rsidRPr="00C56A9F">
            <w:rPr>
              <w:rStyle w:val="PlaceholderText"/>
            </w:rPr>
            <w:t>Click here to enter text.</w:t>
          </w:r>
        </w:p>
      </w:docPartBody>
    </w:docPart>
    <w:docPart>
      <w:docPartPr>
        <w:name w:val="745A87B19F9544C5BAC411FE15BA1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5C202-EFF2-4823-A857-7C8F8D45BDD2}"/>
      </w:docPartPr>
      <w:docPartBody>
        <w:p w:rsidR="00C43A03" w:rsidRDefault="000817AA" w:rsidP="000817AA">
          <w:pPr>
            <w:pStyle w:val="745A87B19F9544C5BAC411FE15BA15A67"/>
          </w:pPr>
          <w:r w:rsidRPr="005F7FF9">
            <w:rPr>
              <w:rStyle w:val="PlaceholderText"/>
            </w:rPr>
            <w:t>Click here to enter a date.</w:t>
          </w:r>
        </w:p>
      </w:docPartBody>
    </w:docPart>
    <w:docPart>
      <w:docPartPr>
        <w:name w:val="580C8C149DF9436ABB8856A36F23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9FFB-E23A-476D-BF4A-CBE0694B539B}"/>
      </w:docPartPr>
      <w:docPartBody>
        <w:p w:rsidR="00C43A03" w:rsidRDefault="000817AA" w:rsidP="000817AA">
          <w:pPr>
            <w:pStyle w:val="580C8C149DF9436ABB8856A36F23C9466"/>
          </w:pPr>
          <w:r w:rsidRPr="00D96D47">
            <w:rPr>
              <w:rStyle w:val="PlaceholderText"/>
            </w:rPr>
            <w:t>Click here to enter text.</w:t>
          </w:r>
        </w:p>
      </w:docPartBody>
    </w:docPart>
    <w:docPart>
      <w:docPartPr>
        <w:name w:val="D01FAE9685C8448EBC46C2011D98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DA0B-1400-45AB-95DA-57E569BB8246}"/>
      </w:docPartPr>
      <w:docPartBody>
        <w:p w:rsidR="00C43A03" w:rsidRDefault="000817AA" w:rsidP="000817AA">
          <w:pPr>
            <w:pStyle w:val="D01FAE9685C8448EBC46C2011D9801986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236F7FC049BD4D309CE91A57D154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4B34B-BFAA-4508-B75E-1E7B02166552}"/>
      </w:docPartPr>
      <w:docPartBody>
        <w:p w:rsidR="00C43A03" w:rsidRDefault="000817AA" w:rsidP="000817AA">
          <w:pPr>
            <w:pStyle w:val="236F7FC049BD4D309CE91A57D154F4406"/>
          </w:pPr>
          <w:r w:rsidRPr="005F7FF9">
            <w:rPr>
              <w:rStyle w:val="PlaceholderText"/>
            </w:rPr>
            <w:t>Choose an item.</w:t>
          </w:r>
        </w:p>
      </w:docPartBody>
    </w:docPart>
    <w:docPart>
      <w:docPartPr>
        <w:name w:val="6A3B3BBA36294B80A8B498620D88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D9E8-C4AA-468E-86FB-A8ADFAC66DD3}"/>
      </w:docPartPr>
      <w:docPartBody>
        <w:p w:rsidR="00C43A03" w:rsidRDefault="000817AA" w:rsidP="000817AA">
          <w:pPr>
            <w:pStyle w:val="6A3B3BBA36294B80A8B498620D88DA6A6"/>
          </w:pPr>
          <w:r w:rsidRPr="005F7FF9">
            <w:rPr>
              <w:rStyle w:val="PlaceholderText"/>
            </w:rPr>
            <w:t>Choose an item.</w:t>
          </w:r>
        </w:p>
      </w:docPartBody>
    </w:docPart>
    <w:docPart>
      <w:docPartPr>
        <w:name w:val="81DC45BE7D5F437DA8A4EDC34926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1A5D3-3A9C-42C0-9760-4AD4EF05632A}"/>
      </w:docPartPr>
      <w:docPartBody>
        <w:p w:rsidR="00C43A03" w:rsidRDefault="000817AA" w:rsidP="000817AA">
          <w:pPr>
            <w:pStyle w:val="81DC45BE7D5F437DA8A4EDC34926E40C6"/>
          </w:pPr>
          <w:r w:rsidRPr="005F7FF9">
            <w:rPr>
              <w:rStyle w:val="PlaceholderText"/>
            </w:rPr>
            <w:t>Choose an item.</w:t>
          </w:r>
        </w:p>
      </w:docPartBody>
    </w:docPart>
    <w:docPart>
      <w:docPartPr>
        <w:name w:val="E2726716BE1C4F4A9247F63395F70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2E6E1-7039-4A27-9A43-FA6599227CA7}"/>
      </w:docPartPr>
      <w:docPartBody>
        <w:p w:rsidR="00C43A03" w:rsidRDefault="000817AA" w:rsidP="000817AA">
          <w:pPr>
            <w:pStyle w:val="E2726716BE1C4F4A9247F63395F70B7D6"/>
          </w:pPr>
          <w:r w:rsidRPr="005F7FF9">
            <w:rPr>
              <w:rStyle w:val="PlaceholderText"/>
            </w:rPr>
            <w:t>Choose an item.</w:t>
          </w:r>
        </w:p>
      </w:docPartBody>
    </w:docPart>
    <w:docPart>
      <w:docPartPr>
        <w:name w:val="0F53E5A85B484974BD37576E08C4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4BCB-AFDE-4B38-92C4-BE82E8173920}"/>
      </w:docPartPr>
      <w:docPartBody>
        <w:p w:rsidR="00C43A03" w:rsidRDefault="000817AA" w:rsidP="000817AA">
          <w:pPr>
            <w:pStyle w:val="0F53E5A85B484974BD37576E08C49B326"/>
          </w:pPr>
          <w:r w:rsidRPr="005F7FF9">
            <w:rPr>
              <w:rStyle w:val="PlaceholderText"/>
            </w:rPr>
            <w:t>Choose an item.</w:t>
          </w:r>
        </w:p>
      </w:docPartBody>
    </w:docPart>
    <w:docPart>
      <w:docPartPr>
        <w:name w:val="3B014CC964C24DE4BCB00CB648283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D06F-D2D3-4B00-938E-F997ACB95FFD}"/>
      </w:docPartPr>
      <w:docPartBody>
        <w:p w:rsidR="00C43A03" w:rsidRDefault="000817AA" w:rsidP="000817AA">
          <w:pPr>
            <w:pStyle w:val="3B014CC964C24DE4BCB00CB6482838A66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5FF3422E210B4459A86248422999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F7F5-E6B4-4046-AF3F-27DC7444747C}"/>
      </w:docPartPr>
      <w:docPartBody>
        <w:p w:rsidR="00C43A03" w:rsidRDefault="000817AA" w:rsidP="000817AA">
          <w:pPr>
            <w:pStyle w:val="5FF3422E210B4459A8624842299930A36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64BC32A25D364731937E35A9B4A1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A9FB-4E8B-41FA-812C-C4936E97C1A3}"/>
      </w:docPartPr>
      <w:docPartBody>
        <w:p w:rsidR="00C43A03" w:rsidRDefault="000817AA" w:rsidP="000817AA">
          <w:pPr>
            <w:pStyle w:val="64BC32A25D364731937E35A9B4A106566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49C1B687A7694301AF53918E99ADE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5016-D3E5-4892-A6C6-8BC051BF4865}"/>
      </w:docPartPr>
      <w:docPartBody>
        <w:p w:rsidR="00C43A03" w:rsidRDefault="000817AA" w:rsidP="000817AA">
          <w:pPr>
            <w:pStyle w:val="49C1B687A7694301AF53918E99ADEABA6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4FBE99B00C2A471DAE267FAF5C8C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C9BF-737E-4614-B09B-91806055A454}"/>
      </w:docPartPr>
      <w:docPartBody>
        <w:p w:rsidR="00C43A03" w:rsidRDefault="000817AA" w:rsidP="000817AA">
          <w:pPr>
            <w:pStyle w:val="4FBE99B00C2A471DAE267FAF5C8C8D1B5"/>
          </w:pPr>
          <w:r w:rsidRPr="005F7FF9">
            <w:rPr>
              <w:rStyle w:val="PlaceholderText"/>
            </w:rPr>
            <w:t>Choose an item.</w:t>
          </w:r>
        </w:p>
      </w:docPartBody>
    </w:docPart>
    <w:docPart>
      <w:docPartPr>
        <w:name w:val="8AD3B13F984547439EB6D375350D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2B26-C930-468F-985D-DB9E557191E4}"/>
      </w:docPartPr>
      <w:docPartBody>
        <w:p w:rsidR="00C43A03" w:rsidRDefault="000817AA" w:rsidP="000817AA">
          <w:pPr>
            <w:pStyle w:val="8AD3B13F984547439EB6D375350D4B0C5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08048B5D66EF4D2AB8FF1D51F485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7640-20ED-48C0-8A4B-862C62D859FC}"/>
      </w:docPartPr>
      <w:docPartBody>
        <w:p w:rsidR="00C43A03" w:rsidRDefault="000817AA" w:rsidP="000817AA">
          <w:pPr>
            <w:pStyle w:val="08048B5D66EF4D2AB8FF1D51F485367D5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6C6C5D53DDA446EFBCE92886BFAE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38FDA-5C45-48AC-9DAF-7B446FF9DED5}"/>
      </w:docPartPr>
      <w:docPartBody>
        <w:p w:rsidR="00C43A03" w:rsidRDefault="000817AA" w:rsidP="000817AA">
          <w:pPr>
            <w:pStyle w:val="6C6C5D53DDA446EFBCE92886BFAEBF675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B748EB84347646F3A5E97719E4C8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38DD-0848-428B-9F69-E6EE5E6AB619}"/>
      </w:docPartPr>
      <w:docPartBody>
        <w:p w:rsidR="00C43A03" w:rsidRDefault="000817AA" w:rsidP="000817AA">
          <w:pPr>
            <w:pStyle w:val="B748EB84347646F3A5E97719E4C8FF505"/>
          </w:pPr>
          <w:r w:rsidRPr="00C56A9F">
            <w:rPr>
              <w:rStyle w:val="PlaceholderText"/>
            </w:rPr>
            <w:t>Click here to enter text.</w:t>
          </w:r>
        </w:p>
      </w:docPartBody>
    </w:docPart>
    <w:docPart>
      <w:docPartPr>
        <w:name w:val="D3688BCF87F6408FA95CBA97CAE1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D11F5-17FF-4FAA-8E57-995B69816E2B}"/>
      </w:docPartPr>
      <w:docPartBody>
        <w:p w:rsidR="00C43A03" w:rsidRDefault="000817AA" w:rsidP="000817AA">
          <w:pPr>
            <w:pStyle w:val="D3688BCF87F6408FA95CBA97CAE19BE95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0C4CCAC561AC47329044DFC0A6DD6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E817-12ED-4B40-817F-B41933932421}"/>
      </w:docPartPr>
      <w:docPartBody>
        <w:p w:rsidR="00C43A03" w:rsidRDefault="000817AA" w:rsidP="000817AA">
          <w:pPr>
            <w:pStyle w:val="0C4CCAC561AC47329044DFC0A6DD66A75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5D7BDBA3F3FF44B9846DAAE994F1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00A9-2207-4893-A7C3-DC191BDF5E47}"/>
      </w:docPartPr>
      <w:docPartBody>
        <w:p w:rsidR="00C43A03" w:rsidRDefault="000817AA" w:rsidP="000817AA">
          <w:pPr>
            <w:pStyle w:val="5D7BDBA3F3FF44B9846DAAE994F13CFC5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338351504D414902AA940B5F0ABA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F683-8C16-4D6F-A4CF-48EE382FE50F}"/>
      </w:docPartPr>
      <w:docPartBody>
        <w:p w:rsidR="00C43A03" w:rsidRDefault="000817AA" w:rsidP="000817AA">
          <w:pPr>
            <w:pStyle w:val="338351504D414902AA940B5F0ABA620A5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F8105C233857442585F96A682F0D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68B33-6534-4321-821F-1DF595415ED7}"/>
      </w:docPartPr>
      <w:docPartBody>
        <w:p w:rsidR="00C43A03" w:rsidRDefault="000817AA" w:rsidP="000817AA">
          <w:pPr>
            <w:pStyle w:val="F8105C233857442585F96A682F0DD89D5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F387438E81B64360AF2D972DCF27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5E272-1487-40B4-BAC2-2B6B695151C8}"/>
      </w:docPartPr>
      <w:docPartBody>
        <w:p w:rsidR="00C43A03" w:rsidRDefault="000817AA" w:rsidP="000817AA">
          <w:pPr>
            <w:pStyle w:val="F387438E81B64360AF2D972DCF27A17D5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DF7D92D389FC44398125594BDCF7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FE942-E7EB-42E7-9309-1CCBFE45BC2A}"/>
      </w:docPartPr>
      <w:docPartBody>
        <w:p w:rsidR="00C43A03" w:rsidRDefault="000817AA" w:rsidP="000817AA">
          <w:pPr>
            <w:pStyle w:val="DF7D92D389FC44398125594BDCF7CA514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BBAFDC2EBF7547C188A12F5B0FBCD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CCFF-8337-47D5-8EE6-21DBA0023FD1}"/>
      </w:docPartPr>
      <w:docPartBody>
        <w:p w:rsidR="00C43A03" w:rsidRDefault="000817AA" w:rsidP="000817AA">
          <w:pPr>
            <w:pStyle w:val="BBAFDC2EBF7547C188A12F5B0FBCDFEE4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855CAFECDC0E4467A147680463E5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480B-D8D6-4496-A105-201A435785B4}"/>
      </w:docPartPr>
      <w:docPartBody>
        <w:p w:rsidR="00C43A03" w:rsidRDefault="000817AA" w:rsidP="000817AA">
          <w:pPr>
            <w:pStyle w:val="855CAFECDC0E4467A147680463E515A83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5966DBF76CC6425CB128AD176398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88A4-4427-4B2F-AAD8-8D5780B34D0E}"/>
      </w:docPartPr>
      <w:docPartBody>
        <w:p w:rsidR="000817AA" w:rsidRDefault="000817AA" w:rsidP="000817AA">
          <w:pPr>
            <w:pStyle w:val="5966DBF76CC6425CB128AD176398BBF91"/>
          </w:pPr>
          <w:r w:rsidRPr="005F7FF9">
            <w:rPr>
              <w:rStyle w:val="PlaceholderText"/>
            </w:rPr>
            <w:t>Click here to enter text.</w:t>
          </w:r>
        </w:p>
      </w:docPartBody>
    </w:docPart>
    <w:docPart>
      <w:docPartPr>
        <w:name w:val="66CADF9123804D3FA425161C6F1E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6AD68-7388-4515-8A0E-DA299B7C0725}"/>
      </w:docPartPr>
      <w:docPartBody>
        <w:p w:rsidR="000817AA" w:rsidRDefault="000817AA" w:rsidP="000817AA">
          <w:pPr>
            <w:pStyle w:val="66CADF9123804D3FA425161C6F1E7B7C1"/>
          </w:pPr>
          <w:r w:rsidRPr="005F7F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3A03"/>
    <w:rsid w:val="000817AA"/>
    <w:rsid w:val="0036573D"/>
    <w:rsid w:val="004E72DE"/>
    <w:rsid w:val="00504D10"/>
    <w:rsid w:val="00C4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7AA"/>
    <w:rPr>
      <w:color w:val="808080"/>
    </w:rPr>
  </w:style>
  <w:style w:type="paragraph" w:customStyle="1" w:styleId="443CD299F0A541C298ACD7628DAF1D55">
    <w:name w:val="443CD299F0A541C298ACD7628DAF1D5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">
    <w:name w:val="F6BD465CE70B4770874356D8D59ACD4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">
    <w:name w:val="B393F8E398B4489FB92E05DDD6F81EE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08538DEB98A4EC5AC6C38A59C40B410">
    <w:name w:val="208538DEB98A4EC5AC6C38A59C40B41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DD5D64A70E6436A821A70A87D037E94">
    <w:name w:val="5DD5D64A70E6436A821A70A87D037E94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443CD299F0A541C298ACD7628DAF1D551">
    <w:name w:val="443CD299F0A541C298ACD7628DAF1D55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">
    <w:name w:val="F6BD465CE70B4770874356D8D59ACD44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">
    <w:name w:val="B393F8E398B4489FB92E05DDD6F81EE5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08538DEB98A4EC5AC6C38A59C40B4101">
    <w:name w:val="208538DEB98A4EC5AC6C38A59C40B410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DD5D64A70E6436A821A70A87D037E941">
    <w:name w:val="5DD5D64A70E6436A821A70A87D037E941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443CD299F0A541C298ACD7628DAF1D552">
    <w:name w:val="443CD299F0A541C298ACD7628DAF1D55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2">
    <w:name w:val="F6BD465CE70B4770874356D8D59ACD44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2">
    <w:name w:val="B393F8E398B4489FB92E05DDD6F81EE5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08538DEB98A4EC5AC6C38A59C40B4102">
    <w:name w:val="208538DEB98A4EC5AC6C38A59C40B410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DD5D64A70E6436A821A70A87D037E942">
    <w:name w:val="5DD5D64A70E6436A821A70A87D037E942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443CD299F0A541C298ACD7628DAF1D553">
    <w:name w:val="443CD299F0A541C298ACD7628DAF1D55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3">
    <w:name w:val="F6BD465CE70B4770874356D8D59ACD44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3">
    <w:name w:val="B393F8E398B4489FB92E05DDD6F81EE5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08538DEB98A4EC5AC6C38A59C40B4103">
    <w:name w:val="208538DEB98A4EC5AC6C38A59C40B410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DD5D64A70E6436A821A70A87D037E943">
    <w:name w:val="5DD5D64A70E6436A821A70A87D037E943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68729B3BFF2742CEB06C2C7972485BBE">
    <w:name w:val="68729B3BFF2742CEB06C2C7972485BBE"/>
    <w:rsid w:val="00C43A03"/>
  </w:style>
  <w:style w:type="paragraph" w:customStyle="1" w:styleId="D585D7C6276D454AAE506B1CE21007EC">
    <w:name w:val="D585D7C6276D454AAE506B1CE21007EC"/>
    <w:rsid w:val="00C43A03"/>
  </w:style>
  <w:style w:type="paragraph" w:customStyle="1" w:styleId="9BE8248A7D024F46BD88E1CDEE061619">
    <w:name w:val="9BE8248A7D024F46BD88E1CDEE061619"/>
    <w:rsid w:val="00C43A03"/>
  </w:style>
  <w:style w:type="paragraph" w:customStyle="1" w:styleId="443CD299F0A541C298ACD7628DAF1D554">
    <w:name w:val="443CD299F0A541C298ACD7628DAF1D55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4">
    <w:name w:val="F6BD465CE70B4770874356D8D59ACD44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4">
    <w:name w:val="B393F8E398B4489FB92E05DDD6F81EE5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">
    <w:name w:val="9BE8248A7D024F46BD88E1CDEE061619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6B98CBA37BE4308A39DB3F14A321EFD">
    <w:name w:val="96B98CBA37BE4308A39DB3F14A321EFD"/>
    <w:rsid w:val="00C43A03"/>
  </w:style>
  <w:style w:type="paragraph" w:customStyle="1" w:styleId="444E73E058564762849233C9322AC94B">
    <w:name w:val="444E73E058564762849233C9322AC94B"/>
    <w:rsid w:val="00C43A03"/>
  </w:style>
  <w:style w:type="paragraph" w:customStyle="1" w:styleId="A8AFA4F3B2054DF990087BD2FE9094D8">
    <w:name w:val="A8AFA4F3B2054DF990087BD2FE9094D8"/>
    <w:rsid w:val="00C43A03"/>
  </w:style>
  <w:style w:type="paragraph" w:customStyle="1" w:styleId="7B2A29635A514123B032F51AB0C0F5E9">
    <w:name w:val="7B2A29635A514123B032F51AB0C0F5E9"/>
    <w:rsid w:val="00C43A03"/>
  </w:style>
  <w:style w:type="paragraph" w:customStyle="1" w:styleId="443CD299F0A541C298ACD7628DAF1D555">
    <w:name w:val="443CD299F0A541C298ACD7628DAF1D55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5">
    <w:name w:val="F6BD465CE70B4770874356D8D59ACD44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5">
    <w:name w:val="B393F8E398B4489FB92E05DDD6F81EE5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2">
    <w:name w:val="9BE8248A7D024F46BD88E1CDEE061619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">
    <w:name w:val="5233BA297C7E463DB3DC9C2FC37EFDB8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">
    <w:name w:val="C3D328C0E50C4B7CAFD1BDC5818AD87F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3931BEAB7934BD397250DBDD30446CF">
    <w:name w:val="93931BEAB7934BD397250DBDD30446CF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6">
    <w:name w:val="443CD299F0A541C298ACD7628DAF1D55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6">
    <w:name w:val="F6BD465CE70B4770874356D8D59ACD44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6">
    <w:name w:val="B393F8E398B4489FB92E05DDD6F81EE5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3">
    <w:name w:val="9BE8248A7D024F46BD88E1CDEE061619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">
    <w:name w:val="5233BA297C7E463DB3DC9C2FC37EFDB81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">
    <w:name w:val="C3D328C0E50C4B7CAFD1BDC5818AD87F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7">
    <w:name w:val="443CD299F0A541C298ACD7628DAF1D55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7">
    <w:name w:val="F6BD465CE70B4770874356D8D59ACD44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7">
    <w:name w:val="B393F8E398B4489FB92E05DDD6F81EE5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4">
    <w:name w:val="9BE8248A7D024F46BD88E1CDEE061619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2">
    <w:name w:val="5233BA297C7E463DB3DC9C2FC37EFDB82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2">
    <w:name w:val="C3D328C0E50C4B7CAFD1BDC5818AD87F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8">
    <w:name w:val="443CD299F0A541C298ACD7628DAF1D55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8">
    <w:name w:val="F6BD465CE70B4770874356D8D59ACD44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8">
    <w:name w:val="B393F8E398B4489FB92E05DDD6F81EE5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5">
    <w:name w:val="9BE8248A7D024F46BD88E1CDEE061619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3">
    <w:name w:val="5233BA297C7E463DB3DC9C2FC37EFDB83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3">
    <w:name w:val="C3D328C0E50C4B7CAFD1BDC5818AD87F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9">
    <w:name w:val="443CD299F0A541C298ACD7628DAF1D55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9">
    <w:name w:val="F6BD465CE70B4770874356D8D59ACD44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9">
    <w:name w:val="B393F8E398B4489FB92E05DDD6F81EE5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6">
    <w:name w:val="9BE8248A7D024F46BD88E1CDEE061619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4">
    <w:name w:val="5233BA297C7E463DB3DC9C2FC37EFDB84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4">
    <w:name w:val="C3D328C0E50C4B7CAFD1BDC5818AD87F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10">
    <w:name w:val="443CD299F0A541C298ACD7628DAF1D551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0">
    <w:name w:val="F6BD465CE70B4770874356D8D59ACD441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0">
    <w:name w:val="B393F8E398B4489FB92E05DDD6F81EE51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7">
    <w:name w:val="9BE8248A7D024F46BD88E1CDEE061619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5">
    <w:name w:val="5233BA297C7E463DB3DC9C2FC37EFDB85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5">
    <w:name w:val="C3D328C0E50C4B7CAFD1BDC5818AD87F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11">
    <w:name w:val="443CD299F0A541C298ACD7628DAF1D551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1">
    <w:name w:val="F6BD465CE70B4770874356D8D59ACD441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1">
    <w:name w:val="B393F8E398B4489FB92E05DDD6F81EE51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8">
    <w:name w:val="9BE8248A7D024F46BD88E1CDEE061619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6">
    <w:name w:val="5233BA297C7E463DB3DC9C2FC37EFDB86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6">
    <w:name w:val="C3D328C0E50C4B7CAFD1BDC5818AD87F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12">
    <w:name w:val="443CD299F0A541C298ACD7628DAF1D551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2">
    <w:name w:val="F6BD465CE70B4770874356D8D59ACD441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2">
    <w:name w:val="B393F8E398B4489FB92E05DDD6F81EE51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9">
    <w:name w:val="9BE8248A7D024F46BD88E1CDEE061619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7">
    <w:name w:val="5233BA297C7E463DB3DC9C2FC37EFDB87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7">
    <w:name w:val="C3D328C0E50C4B7CAFD1BDC5818AD87F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01B7C8E160B4C6EA43C1E73F65CEDB2">
    <w:name w:val="001B7C8E160B4C6EA43C1E73F65CEDB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43CD299F0A541C298ACD7628DAF1D5513">
    <w:name w:val="443CD299F0A541C298ACD7628DAF1D551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3">
    <w:name w:val="F6BD465CE70B4770874356D8D59ACD441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3">
    <w:name w:val="B393F8E398B4489FB92E05DDD6F81EE51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0">
    <w:name w:val="9BE8248A7D024F46BD88E1CDEE0616191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8">
    <w:name w:val="5233BA297C7E463DB3DC9C2FC37EFDB88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8">
    <w:name w:val="C3D328C0E50C4B7CAFD1BDC5818AD87F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14">
    <w:name w:val="443CD299F0A541C298ACD7628DAF1D551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4">
    <w:name w:val="F6BD465CE70B4770874356D8D59ACD441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4">
    <w:name w:val="B393F8E398B4489FB92E05DDD6F81EE51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1">
    <w:name w:val="9BE8248A7D024F46BD88E1CDEE0616191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9">
    <w:name w:val="5233BA297C7E463DB3DC9C2FC37EFDB89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9">
    <w:name w:val="C3D328C0E50C4B7CAFD1BDC5818AD87F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1EC2B7087084345ABF1CC21726057D7">
    <w:name w:val="81EC2B7087084345ABF1CC21726057D7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43CD299F0A541C298ACD7628DAF1D5515">
    <w:name w:val="443CD299F0A541C298ACD7628DAF1D551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5">
    <w:name w:val="F6BD465CE70B4770874356D8D59ACD441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5">
    <w:name w:val="B393F8E398B4489FB92E05DDD6F81EE51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2">
    <w:name w:val="9BE8248A7D024F46BD88E1CDEE0616191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0">
    <w:name w:val="5233BA297C7E463DB3DC9C2FC37EFDB810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0">
    <w:name w:val="C3D328C0E50C4B7CAFD1BDC5818AD87F1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1EC2B7087084345ABF1CC21726057D71">
    <w:name w:val="81EC2B7087084345ABF1CC21726057D7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0BEF805B5874A608311A5983FB99A0A">
    <w:name w:val="D0BEF805B5874A608311A5983FB99A0A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88B5F3979AFE442D876A13B73D9E25C0">
    <w:name w:val="88B5F3979AFE442D876A13B73D9E25C0"/>
    <w:rsid w:val="00C43A03"/>
  </w:style>
  <w:style w:type="paragraph" w:customStyle="1" w:styleId="73FC6BF60F044ACF92DE0CDF0B24AD69">
    <w:name w:val="73FC6BF60F044ACF92DE0CDF0B24AD69"/>
    <w:rsid w:val="00C43A03"/>
  </w:style>
  <w:style w:type="paragraph" w:customStyle="1" w:styleId="7B3ACC7F4A734FE9804723CC8B866611">
    <w:name w:val="7B3ACC7F4A734FE9804723CC8B866611"/>
    <w:rsid w:val="00C43A03"/>
  </w:style>
  <w:style w:type="paragraph" w:customStyle="1" w:styleId="FC807C65F0DA401B852CD95316A9B56E">
    <w:name w:val="FC807C65F0DA401B852CD95316A9B56E"/>
    <w:rsid w:val="00C43A03"/>
  </w:style>
  <w:style w:type="paragraph" w:customStyle="1" w:styleId="6007DF46D0A9452D825C747C0487910A">
    <w:name w:val="6007DF46D0A9452D825C747C0487910A"/>
    <w:rsid w:val="00C43A03"/>
  </w:style>
  <w:style w:type="paragraph" w:customStyle="1" w:styleId="7915CC949D0F42F2A4DFF7F6A4F008DD">
    <w:name w:val="7915CC949D0F42F2A4DFF7F6A4F008DD"/>
    <w:rsid w:val="00C43A03"/>
  </w:style>
  <w:style w:type="paragraph" w:customStyle="1" w:styleId="40EC1B5FE8774809BBC0C5E8E96308DA">
    <w:name w:val="40EC1B5FE8774809BBC0C5E8E96308DA"/>
    <w:rsid w:val="00C43A03"/>
  </w:style>
  <w:style w:type="paragraph" w:customStyle="1" w:styleId="49FD4707365F4240A3C4CCD9A671E341">
    <w:name w:val="49FD4707365F4240A3C4CCD9A671E341"/>
    <w:rsid w:val="00C43A03"/>
  </w:style>
  <w:style w:type="paragraph" w:customStyle="1" w:styleId="93C55698BE504139A6677E40DD10EA17">
    <w:name w:val="93C55698BE504139A6677E40DD10EA17"/>
    <w:rsid w:val="00C43A03"/>
  </w:style>
  <w:style w:type="paragraph" w:customStyle="1" w:styleId="CB717B027A4A4FD7AA653FEC43BF04AF">
    <w:name w:val="CB717B027A4A4FD7AA653FEC43BF04AF"/>
    <w:rsid w:val="00C43A03"/>
  </w:style>
  <w:style w:type="paragraph" w:customStyle="1" w:styleId="E43475578B7F4339AD771E9C975E104F">
    <w:name w:val="E43475578B7F4339AD771E9C975E104F"/>
    <w:rsid w:val="00C43A03"/>
  </w:style>
  <w:style w:type="paragraph" w:customStyle="1" w:styleId="5BBA956E3E6F4E1B95C15899A4923150">
    <w:name w:val="5BBA956E3E6F4E1B95C15899A4923150"/>
    <w:rsid w:val="00C43A03"/>
  </w:style>
  <w:style w:type="paragraph" w:customStyle="1" w:styleId="443CD299F0A541C298ACD7628DAF1D5516">
    <w:name w:val="443CD299F0A541C298ACD7628DAF1D551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6">
    <w:name w:val="F6BD465CE70B4770874356D8D59ACD441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6">
    <w:name w:val="B393F8E398B4489FB92E05DDD6F81EE51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3">
    <w:name w:val="9BE8248A7D024F46BD88E1CDEE0616191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1">
    <w:name w:val="5233BA297C7E463DB3DC9C2FC37EFDB811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1">
    <w:name w:val="C3D328C0E50C4B7CAFD1BDC5818AD87F1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1">
    <w:name w:val="88B5F3979AFE442D876A13B73D9E25C0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1">
    <w:name w:val="73FC6BF60F044ACF92DE0CDF0B24AD69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B3ACC7F4A734FE9804723CC8B8666111">
    <w:name w:val="7B3ACC7F4A734FE9804723CC8B866611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1">
    <w:name w:val="FC807C65F0DA401B852CD95316A9B56E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1">
    <w:name w:val="5BBA956E3E6F4E1B95C15899A4923150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">
    <w:name w:val="E5F9BF2BD31A40FFA8571DF6F6A18CA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17">
    <w:name w:val="443CD299F0A541C298ACD7628DAF1D551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7">
    <w:name w:val="F6BD465CE70B4770874356D8D59ACD441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7">
    <w:name w:val="B393F8E398B4489FB92E05DDD6F81EE51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4">
    <w:name w:val="9BE8248A7D024F46BD88E1CDEE0616191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2">
    <w:name w:val="5233BA297C7E463DB3DC9C2FC37EFDB812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2">
    <w:name w:val="C3D328C0E50C4B7CAFD1BDC5818AD87F1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2">
    <w:name w:val="88B5F3979AFE442D876A13B73D9E25C0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2">
    <w:name w:val="73FC6BF60F044ACF92DE0CDF0B24AD69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B3ACC7F4A734FE9804723CC8B8666112">
    <w:name w:val="7B3ACC7F4A734FE9804723CC8B866611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2">
    <w:name w:val="FC807C65F0DA401B852CD95316A9B56E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2">
    <w:name w:val="5BBA956E3E6F4E1B95C15899A4923150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1">
    <w:name w:val="E5F9BF2BD31A40FFA8571DF6F6A18CA3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18">
    <w:name w:val="443CD299F0A541C298ACD7628DAF1D551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8">
    <w:name w:val="F6BD465CE70B4770874356D8D59ACD441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8">
    <w:name w:val="B393F8E398B4489FB92E05DDD6F81EE51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5">
    <w:name w:val="9BE8248A7D024F46BD88E1CDEE0616191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3">
    <w:name w:val="5233BA297C7E463DB3DC9C2FC37EFDB813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3">
    <w:name w:val="C3D328C0E50C4B7CAFD1BDC5818AD87F1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3">
    <w:name w:val="88B5F3979AFE442D876A13B73D9E25C0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3">
    <w:name w:val="73FC6BF60F044ACF92DE0CDF0B24AD69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B3ACC7F4A734FE9804723CC8B8666113">
    <w:name w:val="7B3ACC7F4A734FE9804723CC8B866611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3">
    <w:name w:val="FC807C65F0DA401B852CD95316A9B56E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3">
    <w:name w:val="5BBA956E3E6F4E1B95C15899A4923150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2">
    <w:name w:val="E5F9BF2BD31A40FFA8571DF6F6A18CA3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B5C5E8951F44029A3118C23A825DC5">
    <w:name w:val="18B5C5E8951F44029A3118C23A825DC5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85A3AAB92E2F4D0A92D99C260A0B1D9C">
    <w:name w:val="85A3AAB92E2F4D0A92D99C260A0B1D9C"/>
    <w:rsid w:val="00C43A03"/>
  </w:style>
  <w:style w:type="paragraph" w:customStyle="1" w:styleId="620FD6E7B64B4074BAE32EDE0D7C46AC">
    <w:name w:val="620FD6E7B64B4074BAE32EDE0D7C46AC"/>
    <w:rsid w:val="00C43A03"/>
  </w:style>
  <w:style w:type="paragraph" w:customStyle="1" w:styleId="443CD299F0A541C298ACD7628DAF1D5519">
    <w:name w:val="443CD299F0A541C298ACD7628DAF1D551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19">
    <w:name w:val="F6BD465CE70B4770874356D8D59ACD441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19">
    <w:name w:val="B393F8E398B4489FB92E05DDD6F81EE51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6">
    <w:name w:val="9BE8248A7D024F46BD88E1CDEE0616191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4">
    <w:name w:val="5233BA297C7E463DB3DC9C2FC37EFDB814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4">
    <w:name w:val="C3D328C0E50C4B7CAFD1BDC5818AD87F1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4">
    <w:name w:val="88B5F3979AFE442D876A13B73D9E25C0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4">
    <w:name w:val="73FC6BF60F044ACF92DE0CDF0B24AD69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B3ACC7F4A734FE9804723CC8B8666114">
    <w:name w:val="7B3ACC7F4A734FE9804723CC8B866611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4">
    <w:name w:val="FC807C65F0DA401B852CD95316A9B56E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4">
    <w:name w:val="5BBA956E3E6F4E1B95C15899A4923150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3">
    <w:name w:val="E5F9BF2BD31A40FFA8571DF6F6A18CA3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B5C5E8951F44029A3118C23A825DC51">
    <w:name w:val="18B5C5E8951F44029A3118C23A825DC5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FA07580CD274D0E84662327998ADB51">
    <w:name w:val="4FA07580CD274D0E84662327998ADB5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AF737B0D594C4485855275C91BBA7AB1">
    <w:name w:val="AF737B0D594C4485855275C91BBA7AB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9F417E6561D14A7D9C8BF6FB658D9113">
    <w:name w:val="9F417E6561D14A7D9C8BF6FB658D911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B0686378CC0E40E5AC9CECB7D51FB36C">
    <w:name w:val="B0686378CC0E40E5AC9CECB7D51FB36C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C53A3978CDB34FC0A66A682351FE807F">
    <w:name w:val="C53A3978CDB34FC0A66A682351FE807F"/>
    <w:rsid w:val="00C43A03"/>
  </w:style>
  <w:style w:type="paragraph" w:customStyle="1" w:styleId="E6A02EC5789248108B4F83134B29425D">
    <w:name w:val="E6A02EC5789248108B4F83134B29425D"/>
    <w:rsid w:val="00C43A03"/>
  </w:style>
  <w:style w:type="paragraph" w:customStyle="1" w:styleId="1139D1F6F66C45F4AB96C84114FB8908">
    <w:name w:val="1139D1F6F66C45F4AB96C84114FB8908"/>
    <w:rsid w:val="00C43A03"/>
  </w:style>
  <w:style w:type="paragraph" w:customStyle="1" w:styleId="443CD299F0A541C298ACD7628DAF1D5520">
    <w:name w:val="443CD299F0A541C298ACD7628DAF1D552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20">
    <w:name w:val="F6BD465CE70B4770874356D8D59ACD442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20">
    <w:name w:val="B393F8E398B4489FB92E05DDD6F81EE52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7">
    <w:name w:val="9BE8248A7D024F46BD88E1CDEE0616191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5">
    <w:name w:val="5233BA297C7E463DB3DC9C2FC37EFDB815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5">
    <w:name w:val="C3D328C0E50C4B7CAFD1BDC5818AD87F1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45A87B19F9544C5BAC411FE15BA15A6">
    <w:name w:val="745A87B19F9544C5BAC411FE15BA15A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5">
    <w:name w:val="88B5F3979AFE442D876A13B73D9E25C05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5">
    <w:name w:val="73FC6BF60F044ACF92DE0CDF0B24AD69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B3ACC7F4A734FE9804723CC8B8666115">
    <w:name w:val="7B3ACC7F4A734FE9804723CC8B8666115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5">
    <w:name w:val="FC807C65F0DA401B852CD95316A9B56E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5">
    <w:name w:val="5BBA956E3E6F4E1B95C15899A49231505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4">
    <w:name w:val="E5F9BF2BD31A40FFA8571DF6F6A18CA3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B5C5E8951F44029A3118C23A825DC52">
    <w:name w:val="18B5C5E8951F44029A3118C23A825DC5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FA07580CD274D0E84662327998ADB511">
    <w:name w:val="4FA07580CD274D0E84662327998ADB51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AF737B0D594C4485855275C91BBA7AB11">
    <w:name w:val="AF737B0D594C4485855275C91BBA7AB1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C53A3978CDB34FC0A66A682351FE807F1">
    <w:name w:val="C53A3978CDB34FC0A66A682351FE807F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6A02EC5789248108B4F83134B29425D1">
    <w:name w:val="E6A02EC5789248108B4F83134B29425D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1139D1F6F66C45F4AB96C84114FB89081">
    <w:name w:val="1139D1F6F66C45F4AB96C84114FB8908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43CD299F0A541C298ACD7628DAF1D5521">
    <w:name w:val="443CD299F0A541C298ACD7628DAF1D552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21">
    <w:name w:val="F6BD465CE70B4770874356D8D59ACD442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21">
    <w:name w:val="B393F8E398B4489FB92E05DDD6F81EE52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8">
    <w:name w:val="9BE8248A7D024F46BD88E1CDEE0616191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6">
    <w:name w:val="5233BA297C7E463DB3DC9C2FC37EFDB816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6">
    <w:name w:val="C3D328C0E50C4B7CAFD1BDC5818AD87F1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80C8C149DF9436ABB8856A36F23C946">
    <w:name w:val="580C8C149DF9436ABB8856A36F23C94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45A87B19F9544C5BAC411FE15BA15A61">
    <w:name w:val="745A87B19F9544C5BAC411FE15BA15A6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3931BEAB7934BD397250DBDD30446CF1">
    <w:name w:val="93931BEAB7934BD397250DBDD30446CF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FAE9685C8448EBC46C2011D980198">
    <w:name w:val="D01FAE9685C8448EBC46C2011D98019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6">
    <w:name w:val="88B5F3979AFE442D876A13B73D9E25C06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6">
    <w:name w:val="73FC6BF60F044ACF92DE0CDF0B24AD69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36F7FC049BD4D309CE91A57D154F440">
    <w:name w:val="236F7FC049BD4D309CE91A57D154F44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B3ACC7F4A734FE9804723CC8B8666116">
    <w:name w:val="7B3ACC7F4A734FE9804723CC8B8666116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6">
    <w:name w:val="FC807C65F0DA401B852CD95316A9B56E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6">
    <w:name w:val="5BBA956E3E6F4E1B95C15899A49231506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5">
    <w:name w:val="E5F9BF2BD31A40FFA8571DF6F6A18CA3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B5C5E8951F44029A3118C23A825DC53">
    <w:name w:val="18B5C5E8951F44029A3118C23A825DC5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FA07580CD274D0E84662327998ADB512">
    <w:name w:val="4FA07580CD274D0E84662327998ADB51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AF737B0D594C4485855275C91BBA7AB12">
    <w:name w:val="AF737B0D594C4485855275C91BBA7AB1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C53A3978CDB34FC0A66A682351FE807F2">
    <w:name w:val="C53A3978CDB34FC0A66A682351FE807F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6A02EC5789248108B4F83134B29425D2">
    <w:name w:val="E6A02EC5789248108B4F83134B29425D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1139D1F6F66C45F4AB96C84114FB89082">
    <w:name w:val="1139D1F6F66C45F4AB96C84114FB8908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6A3B3BBA36294B80A8B498620D88DA6A">
    <w:name w:val="6A3B3BBA36294B80A8B498620D88DA6A"/>
    <w:rsid w:val="00C43A03"/>
  </w:style>
  <w:style w:type="paragraph" w:customStyle="1" w:styleId="81DC45BE7D5F437DA8A4EDC34926E40C">
    <w:name w:val="81DC45BE7D5F437DA8A4EDC34926E40C"/>
    <w:rsid w:val="00C43A03"/>
  </w:style>
  <w:style w:type="paragraph" w:customStyle="1" w:styleId="E2726716BE1C4F4A9247F63395F70B7D">
    <w:name w:val="E2726716BE1C4F4A9247F63395F70B7D"/>
    <w:rsid w:val="00C43A03"/>
  </w:style>
  <w:style w:type="paragraph" w:customStyle="1" w:styleId="0F53E5A85B484974BD37576E08C49B32">
    <w:name w:val="0F53E5A85B484974BD37576E08C49B32"/>
    <w:rsid w:val="00C43A03"/>
  </w:style>
  <w:style w:type="paragraph" w:customStyle="1" w:styleId="3B014CC964C24DE4BCB00CB6482838A6">
    <w:name w:val="3B014CC964C24DE4BCB00CB6482838A6"/>
    <w:rsid w:val="00C43A03"/>
  </w:style>
  <w:style w:type="paragraph" w:customStyle="1" w:styleId="5FF3422E210B4459A8624842299930A3">
    <w:name w:val="5FF3422E210B4459A8624842299930A3"/>
    <w:rsid w:val="00C43A03"/>
  </w:style>
  <w:style w:type="paragraph" w:customStyle="1" w:styleId="64BC32A25D364731937E35A9B4A10656">
    <w:name w:val="64BC32A25D364731937E35A9B4A10656"/>
    <w:rsid w:val="00C43A03"/>
  </w:style>
  <w:style w:type="paragraph" w:customStyle="1" w:styleId="49C1B687A7694301AF53918E99ADEABA">
    <w:name w:val="49C1B687A7694301AF53918E99ADEABA"/>
    <w:rsid w:val="00C43A03"/>
  </w:style>
  <w:style w:type="paragraph" w:customStyle="1" w:styleId="443CD299F0A541C298ACD7628DAF1D5522">
    <w:name w:val="443CD299F0A541C298ACD7628DAF1D552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22">
    <w:name w:val="F6BD465CE70B4770874356D8D59ACD442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22">
    <w:name w:val="B393F8E398B4489FB92E05DDD6F81EE52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19">
    <w:name w:val="9BE8248A7D024F46BD88E1CDEE0616191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7">
    <w:name w:val="5233BA297C7E463DB3DC9C2FC37EFDB817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7">
    <w:name w:val="C3D328C0E50C4B7CAFD1BDC5818AD87F1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80C8C149DF9436ABB8856A36F23C9461">
    <w:name w:val="580C8C149DF9436ABB8856A36F23C946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45A87B19F9544C5BAC411FE15BA15A62">
    <w:name w:val="745A87B19F9544C5BAC411FE15BA15A6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3931BEAB7934BD397250DBDD30446CF2">
    <w:name w:val="93931BEAB7934BD397250DBDD30446CF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FAE9685C8448EBC46C2011D9801981">
    <w:name w:val="D01FAE9685C8448EBC46C2011D980198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7">
    <w:name w:val="88B5F3979AFE442D876A13B73D9E25C07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7">
    <w:name w:val="73FC6BF60F044ACF92DE0CDF0B24AD69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36F7FC049BD4D309CE91A57D154F4401">
    <w:name w:val="236F7FC049BD4D309CE91A57D154F440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FBE99B00C2A471DAE267FAF5C8C8D1B">
    <w:name w:val="4FBE99B00C2A471DAE267FAF5C8C8D1B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AD3B13F984547439EB6D375350D4B0C">
    <w:name w:val="8AD3B13F984547439EB6D375350D4B0C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B3ACC7F4A734FE9804723CC8B8666117">
    <w:name w:val="7B3ACC7F4A734FE9804723CC8B8666117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7">
    <w:name w:val="FC807C65F0DA401B852CD95316A9B56E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A3B3BBA36294B80A8B498620D88DA6A1">
    <w:name w:val="6A3B3BBA36294B80A8B498620D88DA6A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1DC45BE7D5F437DA8A4EDC34926E40C1">
    <w:name w:val="81DC45BE7D5F437DA8A4EDC34926E40C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048B5D66EF4D2AB8FF1D51F485367D">
    <w:name w:val="08048B5D66EF4D2AB8FF1D51F485367D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7">
    <w:name w:val="5BBA956E3E6F4E1B95C15899A49231507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6">
    <w:name w:val="E5F9BF2BD31A40FFA8571DF6F6A18CA3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2726716BE1C4F4A9247F63395F70B7D1">
    <w:name w:val="E2726716BE1C4F4A9247F63395F70B7D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F53E5A85B484974BD37576E08C49B321">
    <w:name w:val="0F53E5A85B484974BD37576E08C49B32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6C5D53DDA446EFBCE92886BFAEBF67">
    <w:name w:val="6C6C5D53DDA446EFBCE92886BFAEBF6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B5C5E8951F44029A3118C23A825DC54">
    <w:name w:val="18B5C5E8951F44029A3118C23A825DC5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FA07580CD274D0E84662327998ADB513">
    <w:name w:val="4FA07580CD274D0E84662327998ADB51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AF737B0D594C4485855275C91BBA7AB13">
    <w:name w:val="AF737B0D594C4485855275C91BBA7AB1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9EE586AA2A843899F4106D33B0DE7F2">
    <w:name w:val="F9EE586AA2A843899F4106D33B0DE7F2"/>
    <w:rsid w:val="00C43A03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32C47E2F683543B196BBF30E47DC9572">
    <w:name w:val="32C47E2F683543B196BBF30E47DC9572"/>
    <w:rsid w:val="00C43A03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C53A3978CDB34FC0A66A682351FE807F3">
    <w:name w:val="C53A3978CDB34FC0A66A682351FE807F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B748EB84347646F3A5E97719E4C8FF50">
    <w:name w:val="B748EB84347646F3A5E97719E4C8FF50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6A02EC5789248108B4F83134B29425D3">
    <w:name w:val="E6A02EC5789248108B4F83134B29425D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1139D1F6F66C45F4AB96C84114FB89083">
    <w:name w:val="1139D1F6F66C45F4AB96C84114FB8908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3688BCF87F6408FA95CBA97CAE19BE9">
    <w:name w:val="D3688BCF87F6408FA95CBA97CAE19BE9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0C4CCAC561AC47329044DFC0A6DD66A7">
    <w:name w:val="0C4CCAC561AC47329044DFC0A6DD66A7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5D7BDBA3F3FF44B9846DAAE994F13CFC">
    <w:name w:val="5D7BDBA3F3FF44B9846DAAE994F13CFC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38351504D414902AA940B5F0ABA620A">
    <w:name w:val="338351504D414902AA940B5F0ABA620A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8105C233857442585F96A682F0DD89D">
    <w:name w:val="F8105C233857442585F96A682F0DD89D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387438E81B64360AF2D972DCF27A17D">
    <w:name w:val="F387438E81B64360AF2D972DCF27A17D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B014CC964C24DE4BCB00CB6482838A61">
    <w:name w:val="3B014CC964C24DE4BCB00CB6482838A6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9C1B687A7694301AF53918E99ADEABA1">
    <w:name w:val="49C1B687A7694301AF53918E99ADEABA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FF3422E210B4459A8624842299930A31">
    <w:name w:val="5FF3422E210B4459A8624842299930A3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4BC32A25D364731937E35A9B4A106561">
    <w:name w:val="64BC32A25D364731937E35A9B4A10656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43CD299F0A541C298ACD7628DAF1D5523">
    <w:name w:val="443CD299F0A541C298ACD7628DAF1D552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23">
    <w:name w:val="F6BD465CE70B4770874356D8D59ACD442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23">
    <w:name w:val="B393F8E398B4489FB92E05DDD6F81EE52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20">
    <w:name w:val="9BE8248A7D024F46BD88E1CDEE0616192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8">
    <w:name w:val="5233BA297C7E463DB3DC9C2FC37EFDB818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8">
    <w:name w:val="C3D328C0E50C4B7CAFD1BDC5818AD87F1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80C8C149DF9436ABB8856A36F23C9462">
    <w:name w:val="580C8C149DF9436ABB8856A36F23C946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45A87B19F9544C5BAC411FE15BA15A63">
    <w:name w:val="745A87B19F9544C5BAC411FE15BA15A6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FAE9685C8448EBC46C2011D9801982">
    <w:name w:val="D01FAE9685C8448EBC46C2011D980198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8">
    <w:name w:val="88B5F3979AFE442D876A13B73D9E25C08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8">
    <w:name w:val="73FC6BF60F044ACF92DE0CDF0B24AD69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36F7FC049BD4D309CE91A57D154F4402">
    <w:name w:val="236F7FC049BD4D309CE91A57D154F440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FBE99B00C2A471DAE267FAF5C8C8D1B1">
    <w:name w:val="4FBE99B00C2A471DAE267FAF5C8C8D1B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AD3B13F984547439EB6D375350D4B0C1">
    <w:name w:val="8AD3B13F984547439EB6D375350D4B0C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B3ACC7F4A734FE9804723CC8B8666118">
    <w:name w:val="7B3ACC7F4A734FE9804723CC8B8666118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8">
    <w:name w:val="FC807C65F0DA401B852CD95316A9B56E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A3B3BBA36294B80A8B498620D88DA6A2">
    <w:name w:val="6A3B3BBA36294B80A8B498620D88DA6A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1DC45BE7D5F437DA8A4EDC34926E40C2">
    <w:name w:val="81DC45BE7D5F437DA8A4EDC34926E40C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048B5D66EF4D2AB8FF1D51F485367D1">
    <w:name w:val="08048B5D66EF4D2AB8FF1D51F485367D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8">
    <w:name w:val="5BBA956E3E6F4E1B95C15899A49231508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7">
    <w:name w:val="E5F9BF2BD31A40FFA8571DF6F6A18CA37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2726716BE1C4F4A9247F63395F70B7D2">
    <w:name w:val="E2726716BE1C4F4A9247F63395F70B7D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F53E5A85B484974BD37576E08C49B322">
    <w:name w:val="0F53E5A85B484974BD37576E08C49B32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6C5D53DDA446EFBCE92886BFAEBF671">
    <w:name w:val="6C6C5D53DDA446EFBCE92886BFAEBF67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B5C5E8951F44029A3118C23A825DC55">
    <w:name w:val="18B5C5E8951F44029A3118C23A825DC55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FA07580CD274D0E84662327998ADB514">
    <w:name w:val="4FA07580CD274D0E84662327998ADB51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AF737B0D594C4485855275C91BBA7AB14">
    <w:name w:val="AF737B0D594C4485855275C91BBA7AB1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F7D92D389FC44398125594BDCF7CA51">
    <w:name w:val="DF7D92D389FC44398125594BDCF7CA51"/>
    <w:rsid w:val="00C43A03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C53A3978CDB34FC0A66A682351FE807F4">
    <w:name w:val="C53A3978CDB34FC0A66A682351FE807F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B748EB84347646F3A5E97719E4C8FF501">
    <w:name w:val="B748EB84347646F3A5E97719E4C8FF50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6A02EC5789248108B4F83134B29425D4">
    <w:name w:val="E6A02EC5789248108B4F83134B29425D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1139D1F6F66C45F4AB96C84114FB89084">
    <w:name w:val="1139D1F6F66C45F4AB96C84114FB8908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3688BCF87F6408FA95CBA97CAE19BE91">
    <w:name w:val="D3688BCF87F6408FA95CBA97CAE19BE9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0C4CCAC561AC47329044DFC0A6DD66A71">
    <w:name w:val="0C4CCAC561AC47329044DFC0A6DD66A7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5D7BDBA3F3FF44B9846DAAE994F13CFC1">
    <w:name w:val="5D7BDBA3F3FF44B9846DAAE994F13CFC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38351504D414902AA940B5F0ABA620A1">
    <w:name w:val="338351504D414902AA940B5F0ABA620A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8105C233857442585F96A682F0DD89D1">
    <w:name w:val="F8105C233857442585F96A682F0DD89D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387438E81B64360AF2D972DCF27A17D1">
    <w:name w:val="F387438E81B64360AF2D972DCF27A17D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B014CC964C24DE4BCB00CB6482838A62">
    <w:name w:val="3B014CC964C24DE4BCB00CB6482838A6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9C1B687A7694301AF53918E99ADEABA2">
    <w:name w:val="49C1B687A7694301AF53918E99ADEABA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FF3422E210B4459A8624842299930A32">
    <w:name w:val="5FF3422E210B4459A8624842299930A3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4BC32A25D364731937E35A9B4A106562">
    <w:name w:val="64BC32A25D364731937E35A9B4A10656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BAFDC2EBF7547C188A12F5B0FBCDFEE">
    <w:name w:val="BBAFDC2EBF7547C188A12F5B0FBCDFEE"/>
    <w:rsid w:val="00C43A03"/>
  </w:style>
  <w:style w:type="paragraph" w:customStyle="1" w:styleId="443CD299F0A541C298ACD7628DAF1D5524">
    <w:name w:val="443CD299F0A541C298ACD7628DAF1D552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24">
    <w:name w:val="F6BD465CE70B4770874356D8D59ACD442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24">
    <w:name w:val="B393F8E398B4489FB92E05DDD6F81EE52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21">
    <w:name w:val="9BE8248A7D024F46BD88E1CDEE0616192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19">
    <w:name w:val="5233BA297C7E463DB3DC9C2FC37EFDB819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19">
    <w:name w:val="C3D328C0E50C4B7CAFD1BDC5818AD87F1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80C8C149DF9436ABB8856A36F23C9463">
    <w:name w:val="580C8C149DF9436ABB8856A36F23C946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45A87B19F9544C5BAC411FE15BA15A64">
    <w:name w:val="745A87B19F9544C5BAC411FE15BA15A6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3931BEAB7934BD397250DBDD30446CF3">
    <w:name w:val="93931BEAB7934BD397250DBDD30446CF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FAE9685C8448EBC46C2011D9801983">
    <w:name w:val="D01FAE9685C8448EBC46C2011D980198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9">
    <w:name w:val="88B5F3979AFE442D876A13B73D9E25C09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9">
    <w:name w:val="73FC6BF60F044ACF92DE0CDF0B24AD69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36F7FC049BD4D309CE91A57D154F4403">
    <w:name w:val="236F7FC049BD4D309CE91A57D154F440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FBE99B00C2A471DAE267FAF5C8C8D1B2">
    <w:name w:val="4FBE99B00C2A471DAE267FAF5C8C8D1B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AD3B13F984547439EB6D375350D4B0C2">
    <w:name w:val="8AD3B13F984547439EB6D375350D4B0C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B3ACC7F4A734FE9804723CC8B8666119">
    <w:name w:val="7B3ACC7F4A734FE9804723CC8B8666119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9">
    <w:name w:val="FC807C65F0DA401B852CD95316A9B56E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A3B3BBA36294B80A8B498620D88DA6A3">
    <w:name w:val="6A3B3BBA36294B80A8B498620D88DA6A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1DC45BE7D5F437DA8A4EDC34926E40C3">
    <w:name w:val="81DC45BE7D5F437DA8A4EDC34926E40C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048B5D66EF4D2AB8FF1D51F485367D2">
    <w:name w:val="08048B5D66EF4D2AB8FF1D51F485367D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9">
    <w:name w:val="5BBA956E3E6F4E1B95C15899A49231509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8">
    <w:name w:val="E5F9BF2BD31A40FFA8571DF6F6A18CA38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2726716BE1C4F4A9247F63395F70B7D3">
    <w:name w:val="E2726716BE1C4F4A9247F63395F70B7D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F53E5A85B484974BD37576E08C49B323">
    <w:name w:val="0F53E5A85B484974BD37576E08C49B32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6C5D53DDA446EFBCE92886BFAEBF672">
    <w:name w:val="6C6C5D53DDA446EFBCE92886BFAEBF67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B5C5E8951F44029A3118C23A825DC56">
    <w:name w:val="18B5C5E8951F44029A3118C23A825DC56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FA07580CD274D0E84662327998ADB515">
    <w:name w:val="4FA07580CD274D0E84662327998ADB515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AF737B0D594C4485855275C91BBA7AB15">
    <w:name w:val="AF737B0D594C4485855275C91BBA7AB15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F7D92D389FC44398125594BDCF7CA511">
    <w:name w:val="DF7D92D389FC44398125594BDCF7CA511"/>
    <w:rsid w:val="00C43A03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BBAFDC2EBF7547C188A12F5B0FBCDFEE1">
    <w:name w:val="BBAFDC2EBF7547C188A12F5B0FBCDFEE1"/>
    <w:rsid w:val="00C43A03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C53A3978CDB34FC0A66A682351FE807F5">
    <w:name w:val="C53A3978CDB34FC0A66A682351FE807F5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B748EB84347646F3A5E97719E4C8FF502">
    <w:name w:val="B748EB84347646F3A5E97719E4C8FF50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6A02EC5789248108B4F83134B29425D5">
    <w:name w:val="E6A02EC5789248108B4F83134B29425D5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1139D1F6F66C45F4AB96C84114FB89085">
    <w:name w:val="1139D1F6F66C45F4AB96C84114FB89085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3688BCF87F6408FA95CBA97CAE19BE92">
    <w:name w:val="D3688BCF87F6408FA95CBA97CAE19BE9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0C4CCAC561AC47329044DFC0A6DD66A72">
    <w:name w:val="0C4CCAC561AC47329044DFC0A6DD66A72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5D7BDBA3F3FF44B9846DAAE994F13CFC2">
    <w:name w:val="5D7BDBA3F3FF44B9846DAAE994F13CFC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38351504D414902AA940B5F0ABA620A2">
    <w:name w:val="338351504D414902AA940B5F0ABA620A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8105C233857442585F96A682F0DD89D2">
    <w:name w:val="F8105C233857442585F96A682F0DD89D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387438E81B64360AF2D972DCF27A17D2">
    <w:name w:val="F387438E81B64360AF2D972DCF27A17D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B014CC964C24DE4BCB00CB6482838A63">
    <w:name w:val="3B014CC964C24DE4BCB00CB6482838A6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9C1B687A7694301AF53918E99ADEABA3">
    <w:name w:val="49C1B687A7694301AF53918E99ADEABA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FF3422E210B4459A8624842299930A33">
    <w:name w:val="5FF3422E210B4459A8624842299930A3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4BC32A25D364731937E35A9B4A106563">
    <w:name w:val="64BC32A25D364731937E35A9B4A10656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55CAFECDC0E4467A147680463E515A8">
    <w:name w:val="855CAFECDC0E4467A147680463E515A8"/>
    <w:rsid w:val="00C43A03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43CD299F0A541C298ACD7628DAF1D5525">
    <w:name w:val="443CD299F0A541C298ACD7628DAF1D552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25">
    <w:name w:val="F6BD465CE70B4770874356D8D59ACD442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25">
    <w:name w:val="B393F8E398B4489FB92E05DDD6F81EE52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22">
    <w:name w:val="9BE8248A7D024F46BD88E1CDEE06161922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20">
    <w:name w:val="5233BA297C7E463DB3DC9C2FC37EFDB820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20">
    <w:name w:val="C3D328C0E50C4B7CAFD1BDC5818AD87F2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80C8C149DF9436ABB8856A36F23C9464">
    <w:name w:val="580C8C149DF9436ABB8856A36F23C946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45A87B19F9544C5BAC411FE15BA15A65">
    <w:name w:val="745A87B19F9544C5BAC411FE15BA15A6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3931BEAB7934BD397250DBDD30446CF4">
    <w:name w:val="93931BEAB7934BD397250DBDD30446CF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FAE9685C8448EBC46C2011D9801984">
    <w:name w:val="D01FAE9685C8448EBC46C2011D980198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10">
    <w:name w:val="88B5F3979AFE442D876A13B73D9E25C010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10">
    <w:name w:val="73FC6BF60F044ACF92DE0CDF0B24AD691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36F7FC049BD4D309CE91A57D154F4404">
    <w:name w:val="236F7FC049BD4D309CE91A57D154F440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FBE99B00C2A471DAE267FAF5C8C8D1B3">
    <w:name w:val="4FBE99B00C2A471DAE267FAF5C8C8D1B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AD3B13F984547439EB6D375350D4B0C3">
    <w:name w:val="8AD3B13F984547439EB6D375350D4B0C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B3ACC7F4A734FE9804723CC8B86661110">
    <w:name w:val="7B3ACC7F4A734FE9804723CC8B86661110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10">
    <w:name w:val="FC807C65F0DA401B852CD95316A9B56E1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A3B3BBA36294B80A8B498620D88DA6A4">
    <w:name w:val="6A3B3BBA36294B80A8B498620D88DA6A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1DC45BE7D5F437DA8A4EDC34926E40C4">
    <w:name w:val="81DC45BE7D5F437DA8A4EDC34926E40C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048B5D66EF4D2AB8FF1D51F485367D3">
    <w:name w:val="08048B5D66EF4D2AB8FF1D51F485367D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10">
    <w:name w:val="5BBA956E3E6F4E1B95C15899A492315010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9">
    <w:name w:val="E5F9BF2BD31A40FFA8571DF6F6A18CA39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2726716BE1C4F4A9247F63395F70B7D4">
    <w:name w:val="E2726716BE1C4F4A9247F63395F70B7D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F53E5A85B484974BD37576E08C49B324">
    <w:name w:val="0F53E5A85B484974BD37576E08C49B32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6C5D53DDA446EFBCE92886BFAEBF673">
    <w:name w:val="6C6C5D53DDA446EFBCE92886BFAEBF67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B5C5E8951F44029A3118C23A825DC57">
    <w:name w:val="18B5C5E8951F44029A3118C23A825DC57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FA07580CD274D0E84662327998ADB516">
    <w:name w:val="4FA07580CD274D0E84662327998ADB516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AF737B0D594C4485855275C91BBA7AB16">
    <w:name w:val="AF737B0D594C4485855275C91BBA7AB16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F7D92D389FC44398125594BDCF7CA512">
    <w:name w:val="DF7D92D389FC44398125594BDCF7CA512"/>
    <w:rsid w:val="00C43A03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BBAFDC2EBF7547C188A12F5B0FBCDFEE2">
    <w:name w:val="BBAFDC2EBF7547C188A12F5B0FBCDFEE2"/>
    <w:rsid w:val="00C43A03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C53A3978CDB34FC0A66A682351FE807F6">
    <w:name w:val="C53A3978CDB34FC0A66A682351FE807F6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B748EB84347646F3A5E97719E4C8FF503">
    <w:name w:val="B748EB84347646F3A5E97719E4C8FF50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6A02EC5789248108B4F83134B29425D6">
    <w:name w:val="E6A02EC5789248108B4F83134B29425D6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1139D1F6F66C45F4AB96C84114FB89086">
    <w:name w:val="1139D1F6F66C45F4AB96C84114FB89086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3688BCF87F6408FA95CBA97CAE19BE93">
    <w:name w:val="D3688BCF87F6408FA95CBA97CAE19BE9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0C4CCAC561AC47329044DFC0A6DD66A73">
    <w:name w:val="0C4CCAC561AC47329044DFC0A6DD66A73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5D7BDBA3F3FF44B9846DAAE994F13CFC3">
    <w:name w:val="5D7BDBA3F3FF44B9846DAAE994F13CFC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38351504D414902AA940B5F0ABA620A3">
    <w:name w:val="338351504D414902AA940B5F0ABA620A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8105C233857442585F96A682F0DD89D3">
    <w:name w:val="F8105C233857442585F96A682F0DD89D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387438E81B64360AF2D972DCF27A17D3">
    <w:name w:val="F387438E81B64360AF2D972DCF27A17D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B014CC964C24DE4BCB00CB6482838A64">
    <w:name w:val="3B014CC964C24DE4BCB00CB6482838A6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9C1B687A7694301AF53918E99ADEABA4">
    <w:name w:val="49C1B687A7694301AF53918E99ADEABA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FF3422E210B4459A8624842299930A34">
    <w:name w:val="5FF3422E210B4459A8624842299930A3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4BC32A25D364731937E35A9B4A106564">
    <w:name w:val="64BC32A25D364731937E35A9B4A10656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55CAFECDC0E4467A147680463E515A81">
    <w:name w:val="855CAFECDC0E4467A147680463E515A81"/>
    <w:rsid w:val="00C43A03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17C1C6D81A440FB82A54224451B66C">
    <w:name w:val="0017C1C6D81A440FB82A54224451B66C"/>
    <w:rsid w:val="00C43A03"/>
  </w:style>
  <w:style w:type="paragraph" w:customStyle="1" w:styleId="443CD299F0A541C298ACD7628DAF1D5526">
    <w:name w:val="443CD299F0A541C298ACD7628DAF1D552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26">
    <w:name w:val="F6BD465CE70B4770874356D8D59ACD442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26">
    <w:name w:val="B393F8E398B4489FB92E05DDD6F81EE52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23">
    <w:name w:val="9BE8248A7D024F46BD88E1CDEE06161923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21">
    <w:name w:val="5233BA297C7E463DB3DC9C2FC37EFDB821"/>
    <w:rsid w:val="00C43A03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21">
    <w:name w:val="C3D328C0E50C4B7CAFD1BDC5818AD87F2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80C8C149DF9436ABB8856A36F23C9465">
    <w:name w:val="580C8C149DF9436ABB8856A36F23C946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45A87B19F9544C5BAC411FE15BA15A66">
    <w:name w:val="745A87B19F9544C5BAC411FE15BA15A66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3931BEAB7934BD397250DBDD30446CF5">
    <w:name w:val="93931BEAB7934BD397250DBDD30446CF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FAE9685C8448EBC46C2011D9801985">
    <w:name w:val="D01FAE9685C8448EBC46C2011D980198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11">
    <w:name w:val="88B5F3979AFE442D876A13B73D9E25C01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11">
    <w:name w:val="73FC6BF60F044ACF92DE0CDF0B24AD691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36F7FC049BD4D309CE91A57D154F4405">
    <w:name w:val="236F7FC049BD4D309CE91A57D154F440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FBE99B00C2A471DAE267FAF5C8C8D1B4">
    <w:name w:val="4FBE99B00C2A471DAE267FAF5C8C8D1B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AD3B13F984547439EB6D375350D4B0C4">
    <w:name w:val="8AD3B13F984547439EB6D375350D4B0C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B3ACC7F4A734FE9804723CC8B86661111">
    <w:name w:val="7B3ACC7F4A734FE9804723CC8B8666111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11">
    <w:name w:val="FC807C65F0DA401B852CD95316A9B56E11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A3B3BBA36294B80A8B498620D88DA6A5">
    <w:name w:val="6A3B3BBA36294B80A8B498620D88DA6A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1DC45BE7D5F437DA8A4EDC34926E40C5">
    <w:name w:val="81DC45BE7D5F437DA8A4EDC34926E40C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048B5D66EF4D2AB8FF1D51F485367D4">
    <w:name w:val="08048B5D66EF4D2AB8FF1D51F485367D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11">
    <w:name w:val="5BBA956E3E6F4E1B95C15899A492315011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10">
    <w:name w:val="E5F9BF2BD31A40FFA8571DF6F6A18CA310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2726716BE1C4F4A9247F63395F70B7D5">
    <w:name w:val="E2726716BE1C4F4A9247F63395F70B7D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F53E5A85B484974BD37576E08C49B325">
    <w:name w:val="0F53E5A85B484974BD37576E08C49B32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6C5D53DDA446EFBCE92886BFAEBF674">
    <w:name w:val="6C6C5D53DDA446EFBCE92886BFAEBF67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B5C5E8951F44029A3118C23A825DC58">
    <w:name w:val="18B5C5E8951F44029A3118C23A825DC58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FA07580CD274D0E84662327998ADB517">
    <w:name w:val="4FA07580CD274D0E84662327998ADB517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5966DBF76CC6425CB128AD176398BBF9">
    <w:name w:val="5966DBF76CC6425CB128AD176398BBF9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66CADF9123804D3FA425161C6F1E7B7C">
    <w:name w:val="66CADF9123804D3FA425161C6F1E7B7C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F7D92D389FC44398125594BDCF7CA513">
    <w:name w:val="DF7D92D389FC44398125594BDCF7CA513"/>
    <w:rsid w:val="00C43A03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BBAFDC2EBF7547C188A12F5B0FBCDFEE3">
    <w:name w:val="BBAFDC2EBF7547C188A12F5B0FBCDFEE3"/>
    <w:rsid w:val="00C43A03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C53A3978CDB34FC0A66A682351FE807F7">
    <w:name w:val="C53A3978CDB34FC0A66A682351FE807F7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B748EB84347646F3A5E97719E4C8FF504">
    <w:name w:val="B748EB84347646F3A5E97719E4C8FF50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6A02EC5789248108B4F83134B29425D7">
    <w:name w:val="E6A02EC5789248108B4F83134B29425D7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3688BCF87F6408FA95CBA97CAE19BE94">
    <w:name w:val="D3688BCF87F6408FA95CBA97CAE19BE9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0C4CCAC561AC47329044DFC0A6DD66A74">
    <w:name w:val="0C4CCAC561AC47329044DFC0A6DD66A74"/>
    <w:rsid w:val="00C43A0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5D7BDBA3F3FF44B9846DAAE994F13CFC4">
    <w:name w:val="5D7BDBA3F3FF44B9846DAAE994F13CFC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38351504D414902AA940B5F0ABA620A4">
    <w:name w:val="338351504D414902AA940B5F0ABA620A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8105C233857442585F96A682F0DD89D4">
    <w:name w:val="F8105C233857442585F96A682F0DD89D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387438E81B64360AF2D972DCF27A17D4">
    <w:name w:val="F387438E81B64360AF2D972DCF27A17D4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B014CC964C24DE4BCB00CB6482838A65">
    <w:name w:val="3B014CC964C24DE4BCB00CB6482838A6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9C1B687A7694301AF53918E99ADEABA5">
    <w:name w:val="49C1B687A7694301AF53918E99ADEABA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FF3422E210B4459A8624842299930A35">
    <w:name w:val="5FF3422E210B4459A8624842299930A3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4BC32A25D364731937E35A9B4A106565">
    <w:name w:val="64BC32A25D364731937E35A9B4A106565"/>
    <w:rsid w:val="00C43A03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55CAFECDC0E4467A147680463E515A82">
    <w:name w:val="855CAFECDC0E4467A147680463E515A82"/>
    <w:rsid w:val="00C43A03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43CD299F0A541C298ACD7628DAF1D5527">
    <w:name w:val="443CD299F0A541C298ACD7628DAF1D5527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6BD465CE70B4770874356D8D59ACD4427">
    <w:name w:val="F6BD465CE70B4770874356D8D59ACD4427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93F8E398B4489FB92E05DDD6F81EE527">
    <w:name w:val="B393F8E398B4489FB92E05DDD6F81EE527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BE8248A7D024F46BD88E1CDEE06161924">
    <w:name w:val="9BE8248A7D024F46BD88E1CDEE06161924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33BA297C7E463DB3DC9C2FC37EFDB822">
    <w:name w:val="5233BA297C7E463DB3DC9C2FC37EFDB822"/>
    <w:rsid w:val="000817AA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customStyle="1" w:styleId="C3D328C0E50C4B7CAFD1BDC5818AD87F22">
    <w:name w:val="C3D328C0E50C4B7CAFD1BDC5818AD87F22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80C8C149DF9436ABB8856A36F23C9466">
    <w:name w:val="580C8C149DF9436ABB8856A36F23C946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45A87B19F9544C5BAC411FE15BA15A67">
    <w:name w:val="745A87B19F9544C5BAC411FE15BA15A67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3931BEAB7934BD397250DBDD30446CF6">
    <w:name w:val="93931BEAB7934BD397250DBDD30446CF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01FAE9685C8448EBC46C2011D9801986">
    <w:name w:val="D01FAE9685C8448EBC46C2011D980198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B5F3979AFE442D876A13B73D9E25C012">
    <w:name w:val="88B5F3979AFE442D876A13B73D9E25C012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3FC6BF60F044ACF92DE0CDF0B24AD6912">
    <w:name w:val="73FC6BF60F044ACF92DE0CDF0B24AD6912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36F7FC049BD4D309CE91A57D154F4406">
    <w:name w:val="236F7FC049BD4D309CE91A57D154F440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FBE99B00C2A471DAE267FAF5C8C8D1B5">
    <w:name w:val="4FBE99B00C2A471DAE267FAF5C8C8D1B5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AD3B13F984547439EB6D375350D4B0C5">
    <w:name w:val="8AD3B13F984547439EB6D375350D4B0C5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7B3ACC7F4A734FE9804723CC8B86661112">
    <w:name w:val="7B3ACC7F4A734FE9804723CC8B86661112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FC807C65F0DA401B852CD95316A9B56E12">
    <w:name w:val="FC807C65F0DA401B852CD95316A9B56E12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A3B3BBA36294B80A8B498620D88DA6A6">
    <w:name w:val="6A3B3BBA36294B80A8B498620D88DA6A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1DC45BE7D5F437DA8A4EDC34926E40C6">
    <w:name w:val="81DC45BE7D5F437DA8A4EDC34926E40C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048B5D66EF4D2AB8FF1D51F485367D5">
    <w:name w:val="08048B5D66EF4D2AB8FF1D51F485367D5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BBA956E3E6F4E1B95C15899A492315012">
    <w:name w:val="5BBA956E3E6F4E1B95C15899A492315012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5F9BF2BD31A40FFA8571DF6F6A18CA311">
    <w:name w:val="E5F9BF2BD31A40FFA8571DF6F6A18CA311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2726716BE1C4F4A9247F63395F70B7D6">
    <w:name w:val="E2726716BE1C4F4A9247F63395F70B7D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F53E5A85B484974BD37576E08C49B326">
    <w:name w:val="0F53E5A85B484974BD37576E08C49B32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C6C5D53DDA446EFBCE92886BFAEBF675">
    <w:name w:val="6C6C5D53DDA446EFBCE92886BFAEBF675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B5C5E8951F44029A3118C23A825DC59">
    <w:name w:val="18B5C5E8951F44029A3118C23A825DC59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4FA07580CD274D0E84662327998ADB518">
    <w:name w:val="4FA07580CD274D0E84662327998ADB518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5966DBF76CC6425CB128AD176398BBF91">
    <w:name w:val="5966DBF76CC6425CB128AD176398BBF91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66CADF9123804D3FA425161C6F1E7B7C1">
    <w:name w:val="66CADF9123804D3FA425161C6F1E7B7C1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F7D92D389FC44398125594BDCF7CA514">
    <w:name w:val="DF7D92D389FC44398125594BDCF7CA514"/>
    <w:rsid w:val="000817AA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BBAFDC2EBF7547C188A12F5B0FBCDFEE4">
    <w:name w:val="BBAFDC2EBF7547C188A12F5B0FBCDFEE4"/>
    <w:rsid w:val="000817AA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customStyle="1" w:styleId="C53A3978CDB34FC0A66A682351FE807F8">
    <w:name w:val="C53A3978CDB34FC0A66A682351FE807F8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B748EB84347646F3A5E97719E4C8FF505">
    <w:name w:val="B748EB84347646F3A5E97719E4C8FF505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6A02EC5789248108B4F83134B29425D8">
    <w:name w:val="E6A02EC5789248108B4F83134B29425D8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3688BCF87F6408FA95CBA97CAE19BE95">
    <w:name w:val="D3688BCF87F6408FA95CBA97CAE19BE95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0C4CCAC561AC47329044DFC0A6DD66A75">
    <w:name w:val="0C4CCAC561AC47329044DFC0A6DD66A75"/>
    <w:rsid w:val="000817A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5D7BDBA3F3FF44B9846DAAE994F13CFC5">
    <w:name w:val="5D7BDBA3F3FF44B9846DAAE994F13CFC5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38351504D414902AA940B5F0ABA620A5">
    <w:name w:val="338351504D414902AA940B5F0ABA620A5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8105C233857442585F96A682F0DD89D5">
    <w:name w:val="F8105C233857442585F96A682F0DD89D5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387438E81B64360AF2D972DCF27A17D5">
    <w:name w:val="F387438E81B64360AF2D972DCF27A17D5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B014CC964C24DE4BCB00CB6482838A66">
    <w:name w:val="3B014CC964C24DE4BCB00CB6482838A6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9C1B687A7694301AF53918E99ADEABA6">
    <w:name w:val="49C1B687A7694301AF53918E99ADEABA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FF3422E210B4459A8624842299930A36">
    <w:name w:val="5FF3422E210B4459A8624842299930A3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4BC32A25D364731937E35A9B4A106566">
    <w:name w:val="64BC32A25D364731937E35A9B4A106566"/>
    <w:rsid w:val="000817A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55CAFECDC0E4467A147680463E515A83">
    <w:name w:val="855CAFECDC0E4467A147680463E515A83"/>
    <w:rsid w:val="000817AA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9</TotalTime>
  <Pages>3</Pages>
  <Words>496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Windows User</dc:creator>
  <cp:lastModifiedBy>Administrator</cp:lastModifiedBy>
  <cp:revision>3</cp:revision>
  <cp:lastPrinted>2002-05-23T18:14:00Z</cp:lastPrinted>
  <dcterms:created xsi:type="dcterms:W3CDTF">2016-11-01T12:37:00Z</dcterms:created>
  <dcterms:modified xsi:type="dcterms:W3CDTF">2016-12-22T10:06:00Z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